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 w:hint="cs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5A13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84.1pt;margin-top:5pt;width:541.15pt;height:44.5pt;z-index:251613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2"/>
                    <w:gridCol w:w="2377"/>
                    <w:gridCol w:w="2246"/>
                  </w:tblGrid>
                  <w:tr w:rsidR="00E0257D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ครั้งที่1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 w:rsidP="004878A8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ตุลาคม     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13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31  มีนาคม 25..</w:t>
                        </w:r>
                      </w:p>
                    </w:tc>
                  </w:tr>
                  <w:tr w:rsidR="00E0257D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ครั้งที่2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เมษายน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152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30  กันยายน 25..</w:t>
                        </w:r>
                      </w:p>
                    </w:tc>
                  </w:tr>
                </w:tbl>
                <w:p w:rsidR="00E0257D" w:rsidRDefault="00E0257D">
                  <w:pPr>
                    <w:pStyle w:val="a3"/>
                    <w:kinsoku w:val="0"/>
                    <w:overflowPunct w:val="0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</v:shape>
            <v:shape id="Text Box 6" o:spid="_x0000_s1029" type="#_x0000_t202" style="position:absolute;width:12085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49"/>
                      <w:ind w:left="213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ส่วนที่ 1 การประเมินผลสัมฤทธิ์ของงาน (ร้อยละ ๗๐)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9" o:spid="_x0000_s1032" type="#_x0000_t202" style="position:absolute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2  การประเมินสมรรถนะ (ร้อยละ ๓๐)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</v:shape>
            <v:shape id="Text Box 12" o:spid="_x0000_s1035" type="#_x0000_t202" style="position:absolute;width:12145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76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3 ข้อตกลงการประเมินผลการปฏิบัติงาน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ินกับชื่อ-นามสกุล..............................................................................ต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 w:rsidRPr="005A13F0">
        <w:rPr>
          <w:rFonts w:ascii="TH SarabunIT๙" w:hAnsi="TH SarabunIT๙" w:cs="TH SarabunIT๙"/>
          <w:noProof/>
        </w:rPr>
        <w:pict>
          <v:group id="Group 13" o:spid="_x0000_s1036" style="position:absolute;margin-left:47.7pt;margin-top:9.3pt;width:604.25pt;height:35.75pt;z-index:251614720;mso-wrap-distance-left:0;mso-wrap-distance-right:0;mso-position-horizontal-relative:page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5" o:spid="_x0000_s1038" type="#_x0000_t202" style="position:absolute;left:954;top:187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4 สรุปผลการประเมิน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5A13F0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 w:rsidRPr="005A13F0">
        <w:rPr>
          <w:rFonts w:ascii="TH SarabunIT๙" w:hAnsi="TH SarabunIT๙" w:cs="TH SarabunIT๙"/>
          <w:noProof/>
        </w:rPr>
        <w:pict>
          <v:group id="Group 16" o:spid="_x0000_s1039" style="position:absolute;margin-left:41.5pt;margin-top:13.35pt;width:604.25pt;height:35.75pt;z-index:251615744;mso-wrap-distance-left:0;mso-wrap-distance-right:0;mso-position-horizontal-relative:page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8" o:spid="_x0000_s1041" type="#_x0000_t202" style="position:absolute;left:831;top:267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6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5แผนพัฒนาการปฏิบัติราชการ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</v:shape>
            <v:shape id="Text Box 21" o:spid="_x0000_s1044" type="#_x0000_t202" style="position:absolute;width:1211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99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6 การแจ้งและรับทราบผลการประเมิน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5A13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 w:rsidRPr="005A13F0">
        <w:rPr>
          <w:rFonts w:ascii="TH SarabunIT๙" w:hAnsi="TH SarabunIT๙" w:cs="TH SarabunIT๙"/>
          <w:noProof/>
        </w:rPr>
        <w:pict>
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</v:shape>
            <v:shape id="Text Box 24" o:spid="_x0000_s1047" type="#_x0000_t202" style="position:absolute;left:831;top:231;width:1208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94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7 ความเห็นของผู้บังคับบัญชาเหนือขึ้นไป (ถ้ามี)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5A13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 w:rsidRPr="005A13F0">
        <w:rPr>
          <w:rFonts w:ascii="TH SarabunIT๙" w:hAnsi="TH SarabunIT๙" w:cs="TH SarabunIT๙"/>
          <w:noProof/>
        </w:rPr>
        <w:pict>
          <v:shape id="Text Box 25" o:spid="_x0000_s1048" type="#_x0000_t202" style="position:absolute;margin-left:42.6pt;margin-top:53.4pt;width:751.45pt;height:163.25pt;z-index:2516177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" o:allowincell="f" filled="f" strokeweight=".48pt">
            <v:textbox inset="0,0,0,0">
              <w:txbxContent>
                <w:p w:rsidR="00E0257D" w:rsidRPr="00FE09EC" w:rsidRDefault="00E0257D">
                  <w:pPr>
                    <w:pStyle w:val="a5"/>
                    <w:numPr>
                      <w:ilvl w:val="0"/>
                      <w:numId w:val="26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278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เห็นชอบกับผลคะแนนของผู้ประเมิน</w:t>
                  </w:r>
                </w:p>
                <w:p w:rsidR="00E0257D" w:rsidRPr="00FE09EC" w:rsidRDefault="00E0257D">
                  <w:pPr>
                    <w:pStyle w:val="a5"/>
                    <w:numPr>
                      <w:ilvl w:val="0"/>
                      <w:numId w:val="26"/>
                    </w:numPr>
                    <w:tabs>
                      <w:tab w:val="left" w:pos="464"/>
                    </w:tabs>
                    <w:kinsoku w:val="0"/>
                    <w:overflowPunct w:val="0"/>
                    <w:ind w:left="463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  <w:spacing w:val="-1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2.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ind w:left="347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ind w:left="5434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ind w:left="5472" w:right="4673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392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line="360" w:lineRule="exact"/>
                    <w:ind w:left="5472" w:right="4649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</v:shape>
            <v:shape id="Text Box 28" o:spid="_x0000_s1051" type="#_x0000_t202" style="position:absolute;width:1210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91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5A13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 w:rsidRPr="005A13F0">
        <w:rPr>
          <w:rFonts w:ascii="TH SarabunIT๙" w:hAnsi="TH SarabunIT๙" w:cs="TH SarabunIT๙"/>
          <w:noProof/>
        </w:rPr>
        <w:pict>
          <v:shape id="Text Box 29" o:spid="_x0000_s1052" type="#_x0000_t202" style="position:absolute;margin-left:42.6pt;margin-top:15.05pt;width:751.45pt;height:200.1pt;z-index:2516188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<v:textbox inset="0,0,0,0">
              <w:txbxContent>
                <w:p w:rsidR="00E0257D" w:rsidRPr="00FE09EC" w:rsidRDefault="00E0257D" w:rsidP="004878A8">
                  <w:pPr>
                    <w:pStyle w:val="a5"/>
                    <w:tabs>
                      <w:tab w:val="left" w:pos="461"/>
                      <w:tab w:val="left" w:pos="5220"/>
                    </w:tabs>
                    <w:kinsoku w:val="0"/>
                    <w:overflowPunct w:val="0"/>
                    <w:spacing w:before="176" w:line="464" w:lineRule="exact"/>
                    <w:ind w:firstLine="0"/>
                    <w:rPr>
                      <w:rFonts w:ascii="TH SarabunIT๙" w:eastAsia="Arial Unicode MS" w:hAnsi="TH SarabunIT๙" w:cs="TH SarabunIT๙"/>
                      <w:w w:val="99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sym w:font="Wingdings" w:char="F071"/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เห็</w:t>
                  </w:r>
                  <w:r w:rsidRPr="00E0257D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ช</w:t>
                  </w:r>
                  <w:r w:rsidRPr="00E0257D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อ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บกั</w:t>
                  </w:r>
                  <w:r w:rsidRPr="00E0257D">
                    <w:rPr>
                      <w:rFonts w:ascii="TH SarabunIT๙" w:hAnsi="TH SarabunIT๙" w:cs="TH SarabunIT๙"/>
                      <w:spacing w:val="-1"/>
                      <w:w w:val="99"/>
                      <w:sz w:val="32"/>
                      <w:szCs w:val="32"/>
                      <w:cs/>
                    </w:rPr>
                    <w:t>บ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ผลค</w:t>
                  </w:r>
                  <w:r w:rsidRPr="00E0257D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ะ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แน</w:t>
                  </w:r>
                  <w:r w:rsidRPr="00E0257D">
                    <w:rPr>
                      <w:rFonts w:ascii="TH SarabunIT๙" w:hAnsi="TH SarabunIT๙" w:cs="TH SarabunIT๙"/>
                      <w:spacing w:val="1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ของ</w:t>
                  </w:r>
                  <w:r w:rsidRPr="00E0257D">
                    <w:rPr>
                      <w:rFonts w:ascii="TH SarabunIT๙" w:hAnsi="TH SarabunIT๙" w:cs="TH SarabunIT๙"/>
                      <w:w w:val="88"/>
                      <w:sz w:val="32"/>
                      <w:szCs w:val="32"/>
                      <w:cs/>
                    </w:rPr>
                    <w:t>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ผู้ประเ</w:t>
                  </w:r>
                  <w:r w:rsidRPr="00E0257D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ม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ินตามส่วนที่4</w:t>
                  </w:r>
                  <w:r w:rsidRPr="00E025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หรือ</w:t>
                  </w:r>
                  <w:r w:rsidRPr="00E0257D">
                    <w:rPr>
                      <w:rFonts w:ascii="TH SarabunIT๙" w:hAnsi="TH SarabunIT๙" w:cs="TH SarabunIT๙"/>
                      <w:w w:val="88"/>
                      <w:sz w:val="32"/>
                      <w:szCs w:val="32"/>
                      <w:cs/>
                    </w:rPr>
                    <w:t>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ผู้บังคับบัญชาเหนื</w:t>
                  </w:r>
                  <w:r w:rsidRPr="00E0257D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อ</w:t>
                  </w:r>
                  <w:r w:rsidRPr="00E0257D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ขึ้นไปตามส่วนที่7</w:t>
                  </w:r>
                </w:p>
                <w:p w:rsidR="00E0257D" w:rsidRPr="00FE09EC" w:rsidRDefault="00E0257D" w:rsidP="004878A8">
                  <w:pPr>
                    <w:pStyle w:val="a5"/>
                    <w:tabs>
                      <w:tab w:val="left" w:pos="464"/>
                    </w:tabs>
                    <w:kinsoku w:val="0"/>
                    <w:overflowPunct w:val="0"/>
                    <w:ind w:left="142" w:right="4" w:firstLin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sym w:font="Wingdings" w:char="F071"/>
                  </w: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 xml:space="preserve">      2.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1"/>
                    <w:ind w:left="3492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1"/>
                    <w:ind w:left="533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1"/>
                    <w:ind w:left="5472" w:right="4941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1"/>
                    <w:ind w:left="5295" w:right="4847" w:firstLine="30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 xml:space="preserve">ตำแหน่ง ปลัด อบจ./ปลัดเทศบาล/ปลัด อบต. </w:t>
                  </w:r>
                  <w:r w:rsidRPr="00FE09EC">
                    <w:rPr>
                      <w:rFonts w:ascii="TH SarabunIT๙" w:hAnsi="TH SarabunIT๙" w:cs="TH SarabunIT๙"/>
                      <w:w w:val="95"/>
                      <w:cs/>
                    </w:rPr>
                    <w:t xml:space="preserve">ประธานกรรมการกลั่นกรองการประเมินผลการปฏิบัติงานฯ 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  <w:r w:rsidRPr="005A13F0">
        <w:rPr>
          <w:rFonts w:ascii="TH SarabunIT๙" w:hAnsi="TH SarabunIT๙" w:cs="TH SarabunIT๙"/>
          <w:noProof/>
        </w:rPr>
        <w:pict>
          <v:group id="Group 30" o:spid="_x0000_s1053" style="position:absolute;margin-left:41.5pt;margin-top:228.75pt;width:603.5pt;height:39.5pt;z-index:251619840;mso-wrap-distance-left:0;mso-wrap-distance-right:0;mso-position-horizontal-relative:page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</v:shape>
            <v:shape id="Text Box 32" o:spid="_x0000_s1055" type="#_x0000_t202" style="position:absolute;left:831;top:4575;width:1207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92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9 ผลการพิจารณาของนายก อบจ./นายกเทศมนตรี/นายก อบต.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33" o:spid="_x0000_s1056" type="#_x0000_t202" style="position:absolute;margin-left:42.6pt;margin-top:278.5pt;width:751.45pt;height:178.85pt;z-index:2516208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" o:allowincell="f" filled="f" strokeweight=".48pt">
            <v:textbox inset="0,0,0,0">
              <w:txbxContent>
                <w:p w:rsidR="00E0257D" w:rsidRPr="00FE09EC" w:rsidRDefault="00E0257D">
                  <w:pPr>
                    <w:pStyle w:val="a5"/>
                    <w:numPr>
                      <w:ilvl w:val="0"/>
                      <w:numId w:val="24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313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</w:r>
                </w:p>
                <w:p w:rsidR="00E0257D" w:rsidRPr="00FE09EC" w:rsidRDefault="00E0257D">
                  <w:pPr>
                    <w:pStyle w:val="a5"/>
                    <w:numPr>
                      <w:ilvl w:val="0"/>
                      <w:numId w:val="24"/>
                    </w:numPr>
                    <w:tabs>
                      <w:tab w:val="left" w:pos="464"/>
                    </w:tabs>
                    <w:kinsoku w:val="0"/>
                    <w:overflowPunct w:val="0"/>
                    <w:spacing w:line="495" w:lineRule="exact"/>
                    <w:ind w:left="463" w:right="4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E09E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8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2.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FE09EC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FE09EC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ind w:left="3838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รวมคะแนนที่ได้ครั้งนี้ร้อยละ.........................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5"/>
                    <w:rPr>
                      <w:rFonts w:ascii="TH SarabunIT๙" w:hAnsi="TH SarabunIT๙" w:cs="TH SarabunIT๙"/>
                      <w:sz w:val="35"/>
                      <w:szCs w:val="35"/>
                    </w:rPr>
                  </w:pP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ind w:left="528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57"/>
                    <w:ind w:left="5472" w:right="4786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57"/>
                    <w:ind w:left="5775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ตำแหน่ง นายก อบจ./นายกเทศมนตรี/นายก อบต.</w:t>
                  </w:r>
                </w:p>
                <w:p w:rsidR="00E0257D" w:rsidRPr="00FE09EC" w:rsidRDefault="00E0257D">
                  <w:pPr>
                    <w:pStyle w:val="a3"/>
                    <w:kinsoku w:val="0"/>
                    <w:overflowPunct w:val="0"/>
                    <w:spacing w:before="65"/>
                    <w:ind w:left="5472" w:right="4929"/>
                    <w:jc w:val="center"/>
                    <w:rPr>
                      <w:rFonts w:ascii="TH SarabunIT๙" w:hAnsi="TH SarabunIT๙" w:cs="TH SarabunIT๙"/>
                    </w:rPr>
                  </w:pPr>
                  <w:r w:rsidRPr="00FE09EC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5A13F0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35" o:spid="_x0000_s1057" type="#_x0000_t202" style="position:absolute;left:0;text-align:left;margin-left:184.1pt;margin-top:5pt;width:300.75pt;height:36.7pt;z-index:251621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qbtQIAALU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2"/>
                    <w:gridCol w:w="2377"/>
                    <w:gridCol w:w="2246"/>
                  </w:tblGrid>
                  <w:tr w:rsidR="00E0257D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ครั้งที่1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ตุลาคม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13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31  มีนาคม 25..</w:t>
                        </w:r>
                      </w:p>
                    </w:tc>
                  </w:tr>
                  <w:tr w:rsidR="00E0257D" w:rsidRPr="00FE09EC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ครั้งที่2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เมษายน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FE09EC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152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30  กันยายน 25..</w:t>
                        </w:r>
                      </w:p>
                    </w:tc>
                  </w:tr>
                </w:tbl>
                <w:p w:rsidR="00E0257D" w:rsidRDefault="00E0257D">
                  <w:pPr>
                    <w:pStyle w:val="a3"/>
                    <w:kinsoku w:val="0"/>
                    <w:overflowPunct w:val="0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36" o:spid="_x0000_s1058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">
            <v:shape id="Freeform 37" o:spid="_x0000_s1059" style="position:absolute;left:20;top:20;width:12060;height:615;visibility:visible;mso-wrap-style:square;v-text-anchor:top" coordsize="12060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OQbcUA&#10;AADdAAAADwAAAGRycy9kb3ducmV2LnhtbESPT4vCMBTE7wt+h/CEva2pVUS6RtHdCp4E/yF7ezRv&#10;27LNS2iyWr+9EQSPw8z8hpktOtOIC7W+tqxgOEhAEBdW11wqOB7WH1MQPiBrbCyTght5WMx7bzPM&#10;tL3yji77UIoIYZ+hgioEl0npi4oM+oF1xNH7ta3BEGVbSt3iNcJNI9MkmUiDNceFCh19VVT87f+N&#10;Asrd9pznP7VbncfLzem0+/bUKfXe75afIAJ14RV+tjdaQTpK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5BtxQAAAN0AAAAPAAAAAAAAAAAAAAAAAJgCAABkcnMv&#10;ZG93bnJldi54bWxQSwUGAAAAAAQABAD1AAAAigMAAAAA&#10;" path="m,102l8,62,30,30,62,8,102,,11957,r40,8l12030,30r21,32l12060,102r,410l12051,552r-21,33l11997,606r-40,9l102,615,62,606,30,585,8,552,,512,,102xe" filled="f" strokeweight="2pt">
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</v:shape>
            <v:shape id="Text Box 38" o:spid="_x0000_s1060" type="#_x0000_t202" style="position:absolute;width:12100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ntsYA&#10;AADdAAAADwAAAGRycy9kb3ducmV2LnhtbESPQWvCQBSE70L/w/IK3nTTWKRNXUWKglCQxvTg8Zl9&#10;JovZt2l21fjvXaHQ4zAz3zCzRW8bcaHOG8cKXsYJCOLSacOVgp9iPXoD4QOyxsYxKbiRh8X8aTDD&#10;TLsr53TZhUpECPsMFdQhtJmUvqzJoh+7ljh6R9dZDFF2ldQdXiPcNjJNkqm0aDgu1NjSZ03laXe2&#10;CpZ7zlfmd3v4zo+5KYr3hL+mJ6WGz/3yA0SgPvyH/9obrSCdpK/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nts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49"/>
                      <w:ind w:left="213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ส่วนที่ 1 การประเมินผลสัมฤทธิ์ของงาน (ร้อยละ ๗๐)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39" o:spid="_x0000_s1061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">
            <v:shape id="Freeform 40" o:spid="_x0000_s1062" style="position:absolute;left:20;top:20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0fsQA&#10;AADdAAAADwAAAGRycy9kb3ducmV2LnhtbERPTWvCQBC9C/0PyxR6kbppBCkxayiBtvFotBRv0+w0&#10;Cc3OhuzWRH+9exA8Pt53mk2mEycaXGtZwcsiAkFcWd1yreCwf39+BeE8ssbOMik4k4Ns8zBLMdF2&#10;5B2dSl+LEMIuQQWN930ipasaMugWticO3K8dDPoAh1rqAccQbjoZR9FKGmw5NDTYU95Q9Vf+GwWj&#10;n9f5T3Gh47b8vnx9Wiz2Hyulnh6ntzUIT5O/i2/uQiuIl3HYH96E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dH7EAAAA3QAAAA8AAAAAAAAAAAAAAAAAmAIAAGRycy9k&#10;b3ducmV2LnhtbFBLBQYAAAAABAAEAPUAAACJAwAAAAA=&#10;" path="m,112l8,68,32,32,68,8,112,,11947,r44,8l12027,32r24,36l12060,112r,450l12051,606r-24,36l11991,666r-44,9l112,675,68,666,32,642,8,606,,562,,112xe" filled="f" strokeweight="2pt">
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</v:shape>
            <v:shape id="Text Box 41" o:spid="_x0000_s1063" type="#_x0000_t202" style="position:absolute;width:12100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ELs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l7Oob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oQuxQAAAN0AAAAPAAAAAAAAAAAAAAAAAJgCAABkcnMv&#10;ZG93bnJldi54bWxQSwUGAAAAAAQABAD1AAAAigMAAAAA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2  การประเมินสมรรถนะ (ร้อยละ ๓๐)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43" o:spid="_x0000_s1064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">
            <v:shape id="Freeform 44" o:spid="_x0000_s1065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qxMQA&#10;AADdAAAADwAAAGRycy9kb3ducmV2LnhtbESP0YrCMBRE34X9h3AX9k1TFVSqUdyVRX0Q2bofcEmu&#10;bbG5KU2s9e+NIPg4zMwZZrHqbCVaanzpWMFwkIAg1s6UnCv4P/32ZyB8QDZYOSYFd/KwWn70Fpga&#10;d+M/arOQiwhhn6KCIoQ6ldLrgiz6gauJo3d2jcUQZZNL0+Atwm0lR0kykRZLjgsF1vRTkL5kV6vg&#10;1G5cfv+uDnveTjI3G/NR661SX5/deg4iUBfe4Vd7ZxSMxs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KsTEAAAA3QAAAA8AAAAAAAAAAAAAAAAAmAIAAGRycy9k&#10;b3ducmV2LnhtbFBLBQYAAAAABAAEAPUAAACJAwAAAAA=&#10;" path="m,120l9,73,35,35,73,9,120,,11970,r46,9l12054,35r26,38l12090,120r,480l12080,646r-26,38l12016,710r-46,10l120,720,73,710,35,684,9,646,,600,,120xe" filled="f" strokeweight="2pt">
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</v:shape>
            <v:shape id="Text Box 45" o:spid="_x0000_s1066" type="#_x0000_t202" style="position:absolute;width:12130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nDsQA&#10;AADdAAAADwAAAGRycy9kb3ducmV2LnhtbERPz2vCMBS+C/4P4Qm7aaoD0dpYythgMBir3WHHZ/Pa&#10;BpuXrsm0+++Xw8Djx/c7yyfbiyuN3jhWsF4lIIhrpw23Cj6rl+UOhA/IGnvHpOCXPOTH+SzDVLsb&#10;l3Q9hVbEEPYpKuhCGFIpfd2RRb9yA3HkGjdaDBGOrdQj3mK47eUmSbbSouHY0OFATx3Vl9OPVVB8&#10;cflsvt/PH2VTmqraJ/y2vSj1sJiKA4hAU7iL/92vWsHmcR3nxjfxCc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45w7EAAAA3QAAAA8AAAAAAAAAAAAAAAAAmAIAAGRycy9k&#10;b3ducmV2LnhtbFBLBQYAAAAABAAEAPUAAACJAwAAAAA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77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3 ข้อตกลงการประเมินผลการปฏิบัติงาน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DD7DD2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DD7DD2">
        <w:rPr>
          <w:rFonts w:ascii="TH SarabunIT๙" w:hAnsi="TH SarabunIT๙" w:cs="TH SarabunIT๙"/>
          <w:spacing w:val="7"/>
          <w:w w:val="99"/>
          <w:cs/>
        </w:rPr>
        <w:t>ข</w:t>
      </w:r>
      <w:r w:rsidRPr="00DD7DD2">
        <w:rPr>
          <w:rFonts w:ascii="TH SarabunIT๙" w:hAnsi="TH SarabunIT๙" w:cs="TH SarabunIT๙"/>
          <w:spacing w:val="8"/>
          <w:w w:val="99"/>
          <w:cs/>
        </w:rPr>
        <w:t>้</w:t>
      </w:r>
      <w:r w:rsidRPr="00DD7DD2">
        <w:rPr>
          <w:rFonts w:ascii="TH SarabunIT๙" w:hAnsi="TH SarabunIT๙" w:cs="TH SarabunIT๙"/>
          <w:spacing w:val="7"/>
          <w:w w:val="99"/>
          <w:cs/>
        </w:rPr>
        <w:t>อ</w:t>
      </w:r>
      <w:r w:rsidRPr="00DD7DD2">
        <w:rPr>
          <w:rFonts w:ascii="TH SarabunIT๙" w:hAnsi="TH SarabunIT๙" w:cs="TH SarabunIT๙"/>
          <w:spacing w:val="8"/>
          <w:w w:val="99"/>
          <w:cs/>
        </w:rPr>
        <w:t>ต</w:t>
      </w:r>
      <w:r w:rsidRPr="00DD7DD2">
        <w:rPr>
          <w:rFonts w:ascii="TH SarabunIT๙" w:hAnsi="TH SarabunIT๙" w:cs="TH SarabunIT๙"/>
          <w:spacing w:val="7"/>
          <w:w w:val="99"/>
          <w:cs/>
        </w:rPr>
        <w:t>ก</w:t>
      </w:r>
      <w:r w:rsidRPr="00DD7DD2">
        <w:rPr>
          <w:rFonts w:ascii="TH SarabunIT๙" w:hAnsi="TH SarabunIT๙" w:cs="TH SarabunIT๙"/>
          <w:spacing w:val="10"/>
          <w:w w:val="99"/>
          <w:cs/>
        </w:rPr>
        <w:t>ล</w:t>
      </w:r>
      <w:r w:rsidRPr="00DD7DD2">
        <w:rPr>
          <w:rFonts w:ascii="TH SarabunIT๙" w:hAnsi="TH SarabunIT๙" w:cs="TH SarabunIT๙"/>
          <w:spacing w:val="7"/>
          <w:w w:val="99"/>
          <w:cs/>
        </w:rPr>
        <w:t>งก</w:t>
      </w:r>
      <w:r w:rsidRPr="00DD7DD2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DD7DD2">
        <w:rPr>
          <w:rFonts w:ascii="TH SarabunIT๙" w:hAnsi="TH SarabunIT๙" w:cs="TH SarabunIT๙"/>
          <w:spacing w:val="6"/>
          <w:w w:val="99"/>
          <w:cs/>
        </w:rPr>
        <w:t>ะ</w:t>
      </w:r>
      <w:r w:rsidRPr="00DD7DD2">
        <w:rPr>
          <w:rFonts w:ascii="TH SarabunIT๙" w:hAnsi="TH SarabunIT๙" w:cs="TH SarabunIT๙"/>
          <w:spacing w:val="8"/>
          <w:w w:val="99"/>
          <w:cs/>
        </w:rPr>
        <w:t>เ</w:t>
      </w:r>
      <w:r w:rsidRPr="00DD7DD2">
        <w:rPr>
          <w:rFonts w:ascii="TH SarabunIT๙" w:hAnsi="TH SarabunIT๙" w:cs="TH SarabunIT๙"/>
          <w:spacing w:val="7"/>
          <w:w w:val="99"/>
          <w:cs/>
        </w:rPr>
        <w:t>ม</w:t>
      </w:r>
      <w:r w:rsidRPr="00DD7DD2">
        <w:rPr>
          <w:rFonts w:ascii="TH SarabunIT๙" w:hAnsi="TH SarabunIT๙" w:cs="TH SarabunIT๙"/>
          <w:spacing w:val="8"/>
          <w:w w:val="99"/>
          <w:cs/>
        </w:rPr>
        <w:t>ิน</w:t>
      </w:r>
      <w:r w:rsidRPr="00DD7DD2">
        <w:rPr>
          <w:rFonts w:ascii="TH SarabunIT๙" w:hAnsi="TH SarabunIT๙" w:cs="TH SarabunIT๙"/>
          <w:spacing w:val="10"/>
          <w:w w:val="99"/>
          <w:cs/>
        </w:rPr>
        <w:t>ผล</w:t>
      </w:r>
      <w:r w:rsidRPr="00DD7DD2">
        <w:rPr>
          <w:rFonts w:ascii="TH SarabunIT๙" w:hAnsi="TH SarabunIT๙" w:cs="TH SarabunIT๙"/>
          <w:spacing w:val="7"/>
          <w:w w:val="99"/>
          <w:cs/>
        </w:rPr>
        <w:t>ก</w:t>
      </w:r>
      <w:r w:rsidRPr="00DD7DD2">
        <w:rPr>
          <w:rFonts w:ascii="TH SarabunIT๙" w:hAnsi="TH SarabunIT๙" w:cs="TH SarabunIT๙"/>
          <w:spacing w:val="8"/>
          <w:w w:val="99"/>
          <w:cs/>
        </w:rPr>
        <w:t>ารป</w:t>
      </w:r>
      <w:r w:rsidRPr="00DD7DD2">
        <w:rPr>
          <w:rFonts w:ascii="TH SarabunIT๙" w:hAnsi="TH SarabunIT๙" w:cs="TH SarabunIT๙"/>
          <w:spacing w:val="10"/>
          <w:w w:val="99"/>
          <w:cs/>
        </w:rPr>
        <w:t>ฏ</w:t>
      </w:r>
      <w:r w:rsidRPr="00DD7DD2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DD7DD2">
        <w:rPr>
          <w:rFonts w:ascii="TH SarabunIT๙" w:hAnsi="TH SarabunIT๙" w:cs="TH SarabunIT๙"/>
          <w:spacing w:val="10"/>
          <w:w w:val="99"/>
          <w:cs/>
        </w:rPr>
        <w:t>ง</w:t>
      </w:r>
      <w:r w:rsidRPr="00DD7DD2">
        <w:rPr>
          <w:rFonts w:ascii="TH SarabunIT๙" w:hAnsi="TH SarabunIT๙" w:cs="TH SarabunIT๙"/>
          <w:spacing w:val="8"/>
          <w:w w:val="99"/>
          <w:cs/>
        </w:rPr>
        <w:t>า</w:t>
      </w:r>
      <w:r w:rsidRPr="00DD7DD2">
        <w:rPr>
          <w:rFonts w:ascii="TH SarabunIT๙" w:hAnsi="TH SarabunIT๙" w:cs="TH SarabunIT๙"/>
          <w:spacing w:val="18"/>
          <w:w w:val="99"/>
          <w:cs/>
        </w:rPr>
        <w:t>น</w:t>
      </w:r>
      <w:r w:rsidRPr="00DD7DD2">
        <w:rPr>
          <w:rFonts w:ascii="TH SarabunIT๙" w:hAnsi="TH SarabunIT๙" w:cs="TH SarabunIT๙"/>
          <w:spacing w:val="7"/>
          <w:w w:val="99"/>
          <w:cs/>
        </w:rPr>
        <w:t>ฉ</w:t>
      </w:r>
      <w:r w:rsidRPr="00DD7DD2">
        <w:rPr>
          <w:rFonts w:ascii="TH SarabunIT๙" w:hAnsi="TH SarabunIT๙" w:cs="TH SarabunIT๙"/>
          <w:spacing w:val="8"/>
          <w:w w:val="99"/>
          <w:cs/>
        </w:rPr>
        <w:t>บับน</w:t>
      </w:r>
      <w:r w:rsidR="00DD7DD2" w:rsidRPr="00DD7DD2">
        <w:rPr>
          <w:rFonts w:ascii="TH SarabunIT๙" w:hAnsi="TH SarabunIT๙" w:cs="TH SarabunIT๙"/>
          <w:spacing w:val="10"/>
          <w:w w:val="99"/>
          <w:cs/>
        </w:rPr>
        <w:t>ี้</w:t>
      </w:r>
      <w:r w:rsidRPr="00DD7DD2">
        <w:rPr>
          <w:rFonts w:ascii="TH SarabunIT๙" w:hAnsi="TH SarabunIT๙" w:cs="TH SarabunIT๙"/>
          <w:spacing w:val="8"/>
          <w:w w:val="99"/>
          <w:cs/>
        </w:rPr>
        <w:t>จัด</w:t>
      </w:r>
      <w:r w:rsidRPr="00DD7DD2">
        <w:rPr>
          <w:rFonts w:ascii="TH SarabunIT๙" w:hAnsi="TH SarabunIT๙" w:cs="TH SarabunIT๙"/>
          <w:spacing w:val="7"/>
          <w:w w:val="99"/>
          <w:cs/>
        </w:rPr>
        <w:t>ท</w:t>
      </w:r>
      <w:r w:rsidRPr="00DD7DD2">
        <w:rPr>
          <w:rFonts w:ascii="TH SarabunIT๙" w:hAnsi="TH SarabunIT๙" w:cs="TH SarabunIT๙"/>
          <w:spacing w:val="10"/>
          <w:w w:val="99"/>
          <w:cs/>
        </w:rPr>
        <w:t>ำ</w:t>
      </w:r>
      <w:r w:rsidRPr="00DD7DD2">
        <w:rPr>
          <w:rFonts w:ascii="TH SarabunIT๙" w:hAnsi="TH SarabunIT๙" w:cs="TH SarabunIT๙"/>
          <w:spacing w:val="7"/>
          <w:w w:val="99"/>
          <w:cs/>
        </w:rPr>
        <w:t>ข</w:t>
      </w:r>
      <w:r w:rsidRPr="00DD7DD2">
        <w:rPr>
          <w:rFonts w:ascii="TH SarabunIT๙" w:hAnsi="TH SarabunIT๙" w:cs="TH SarabunIT๙"/>
          <w:spacing w:val="8"/>
          <w:w w:val="99"/>
          <w:cs/>
        </w:rPr>
        <w:t>ึ้</w:t>
      </w:r>
      <w:r w:rsidRPr="00DD7DD2">
        <w:rPr>
          <w:rFonts w:ascii="TH SarabunIT๙" w:hAnsi="TH SarabunIT๙" w:cs="TH SarabunIT๙"/>
          <w:w w:val="99"/>
          <w:cs/>
        </w:rPr>
        <w:t>น</w:t>
      </w:r>
      <w:r w:rsidRPr="00DD7DD2">
        <w:rPr>
          <w:rFonts w:ascii="TH SarabunIT๙" w:hAnsi="TH SarabunIT๙" w:cs="TH SarabunIT๙"/>
          <w:spacing w:val="8"/>
          <w:w w:val="99"/>
          <w:cs/>
        </w:rPr>
        <w:t>ร</w:t>
      </w:r>
      <w:r w:rsidRPr="00DD7DD2">
        <w:rPr>
          <w:rFonts w:ascii="TH SarabunIT๙" w:hAnsi="TH SarabunIT๙" w:cs="TH SarabunIT๙"/>
          <w:spacing w:val="6"/>
          <w:w w:val="99"/>
          <w:cs/>
        </w:rPr>
        <w:t>ะ</w:t>
      </w:r>
      <w:r w:rsidRPr="00DD7DD2">
        <w:rPr>
          <w:rFonts w:ascii="TH SarabunIT๙" w:hAnsi="TH SarabunIT๙" w:cs="TH SarabunIT๙"/>
          <w:spacing w:val="8"/>
          <w:w w:val="99"/>
          <w:cs/>
        </w:rPr>
        <w:t>ห</w:t>
      </w:r>
      <w:r w:rsidRPr="00DD7DD2">
        <w:rPr>
          <w:rFonts w:ascii="TH SarabunIT๙" w:hAnsi="TH SarabunIT๙" w:cs="TH SarabunIT๙"/>
          <w:spacing w:val="10"/>
          <w:w w:val="99"/>
          <w:cs/>
        </w:rPr>
        <w:t>ว</w:t>
      </w:r>
      <w:r w:rsidRPr="00DD7DD2">
        <w:rPr>
          <w:rFonts w:ascii="TH SarabunIT๙" w:hAnsi="TH SarabunIT๙" w:cs="TH SarabunIT๙"/>
          <w:spacing w:val="8"/>
          <w:w w:val="99"/>
          <w:cs/>
        </w:rPr>
        <w:t>่า</w:t>
      </w:r>
      <w:r w:rsidRPr="00DD7DD2">
        <w:rPr>
          <w:rFonts w:ascii="TH SarabunIT๙" w:hAnsi="TH SarabunIT๙" w:cs="TH SarabunIT๙"/>
          <w:spacing w:val="10"/>
          <w:w w:val="99"/>
          <w:cs/>
        </w:rPr>
        <w:t>งช</w:t>
      </w:r>
      <w:r w:rsidRPr="00DD7DD2">
        <w:rPr>
          <w:rFonts w:ascii="TH SarabunIT๙" w:hAnsi="TH SarabunIT๙" w:cs="TH SarabunIT๙"/>
          <w:spacing w:val="8"/>
          <w:w w:val="99"/>
          <w:cs/>
        </w:rPr>
        <w:t>ื่อ</w:t>
      </w:r>
      <w:r w:rsidRPr="00DD7DD2">
        <w:rPr>
          <w:rFonts w:ascii="TH SarabunIT๙" w:hAnsi="TH SarabunIT๙" w:cs="TH SarabunIT๙"/>
          <w:spacing w:val="10"/>
          <w:w w:val="99"/>
          <w:cs/>
        </w:rPr>
        <w:t>-</w:t>
      </w:r>
      <w:r w:rsidRPr="00DD7DD2">
        <w:rPr>
          <w:rFonts w:ascii="TH SarabunIT๙" w:hAnsi="TH SarabunIT๙" w:cs="TH SarabunIT๙"/>
          <w:spacing w:val="8"/>
          <w:w w:val="99"/>
          <w:cs/>
        </w:rPr>
        <w:t>นา</w:t>
      </w:r>
      <w:r w:rsidRPr="00DD7DD2">
        <w:rPr>
          <w:rFonts w:ascii="TH SarabunIT๙" w:hAnsi="TH SarabunIT๙" w:cs="TH SarabunIT๙"/>
          <w:spacing w:val="7"/>
          <w:w w:val="99"/>
          <w:cs/>
        </w:rPr>
        <w:t>ม</w:t>
      </w:r>
      <w:r w:rsidRPr="00DD7DD2">
        <w:rPr>
          <w:rFonts w:ascii="TH SarabunIT๙" w:hAnsi="TH SarabunIT๙" w:cs="TH SarabunIT๙"/>
          <w:spacing w:val="10"/>
          <w:w w:val="99"/>
          <w:cs/>
        </w:rPr>
        <w:t>ส</w:t>
      </w:r>
      <w:r w:rsidRPr="00DD7DD2">
        <w:rPr>
          <w:rFonts w:ascii="TH SarabunIT๙" w:hAnsi="TH SarabunIT๙" w:cs="TH SarabunIT๙"/>
          <w:spacing w:val="7"/>
          <w:w w:val="99"/>
          <w:cs/>
        </w:rPr>
        <w:t>ก</w:t>
      </w:r>
      <w:r w:rsidRPr="00DD7DD2">
        <w:rPr>
          <w:rFonts w:ascii="TH SarabunIT๙" w:hAnsi="TH SarabunIT๙" w:cs="TH SarabunIT๙"/>
          <w:spacing w:val="8"/>
          <w:w w:val="99"/>
          <w:cs/>
        </w:rPr>
        <w:t>ุ</w:t>
      </w:r>
      <w:r w:rsidRPr="00DD7DD2">
        <w:rPr>
          <w:rFonts w:ascii="TH SarabunIT๙" w:hAnsi="TH SarabunIT๙" w:cs="TH SarabunIT๙"/>
          <w:w w:val="99"/>
          <w:cs/>
        </w:rPr>
        <w:t>ล</w:t>
      </w:r>
      <w:r w:rsidRPr="00DD7DD2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7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8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.....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5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1"/>
          <w:w w:val="99"/>
          <w:cs/>
        </w:rPr>
        <w:t>.</w:t>
      </w:r>
      <w:r w:rsidRPr="00DD7DD2">
        <w:rPr>
          <w:rFonts w:ascii="TH SarabunIT๙" w:hAnsi="TH SarabunIT๙" w:cs="TH SarabunIT๙"/>
          <w:spacing w:val="8"/>
          <w:w w:val="99"/>
          <w:cs/>
        </w:rPr>
        <w:t>ตำ</w:t>
      </w:r>
      <w:r w:rsidRPr="00DD7DD2">
        <w:rPr>
          <w:rFonts w:ascii="TH SarabunIT๙" w:hAnsi="TH SarabunIT๙" w:cs="TH SarabunIT๙"/>
          <w:spacing w:val="7"/>
          <w:w w:val="99"/>
          <w:cs/>
        </w:rPr>
        <w:t>แ</w:t>
      </w:r>
      <w:r w:rsidRPr="00DD7DD2">
        <w:rPr>
          <w:rFonts w:ascii="TH SarabunIT๙" w:hAnsi="TH SarabunIT๙" w:cs="TH SarabunIT๙"/>
          <w:spacing w:val="8"/>
          <w:w w:val="99"/>
          <w:cs/>
        </w:rPr>
        <w:t>หน่</w:t>
      </w:r>
      <w:r w:rsidRPr="00DD7DD2">
        <w:rPr>
          <w:rFonts w:ascii="TH SarabunIT๙" w:hAnsi="TH SarabunIT๙" w:cs="TH SarabunIT๙"/>
          <w:spacing w:val="7"/>
          <w:w w:val="99"/>
          <w:cs/>
        </w:rPr>
        <w:t>ง</w:t>
      </w:r>
      <w:r w:rsidRPr="00DD7DD2">
        <w:rPr>
          <w:rFonts w:ascii="TH SarabunIT๙" w:hAnsi="TH SarabunIT๙" w:cs="TH SarabunIT๙"/>
          <w:spacing w:val="10"/>
          <w:w w:val="99"/>
          <w:cs/>
        </w:rPr>
        <w:t>....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25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</w:t>
      </w:r>
      <w:r w:rsidRPr="00DD7DD2">
        <w:rPr>
          <w:rFonts w:ascii="TH SarabunIT๙" w:hAnsi="TH SarabunIT๙" w:cs="TH SarabunIT๙"/>
          <w:spacing w:val="10"/>
          <w:w w:val="99"/>
          <w:cs/>
        </w:rPr>
        <w:t>..</w:t>
      </w:r>
      <w:r w:rsidRPr="00DD7DD2">
        <w:rPr>
          <w:rFonts w:ascii="TH SarabunIT๙" w:hAnsi="TH SarabunIT๙" w:cs="TH SarabunIT๙"/>
          <w:spacing w:val="6"/>
          <w:w w:val="99"/>
          <w:cs/>
        </w:rPr>
        <w:t>....</w:t>
      </w:r>
      <w:r w:rsidRPr="00DD7DD2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DD7DD2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</w:t>
      </w:r>
      <w:r w:rsidRPr="002B61D9">
        <w:rPr>
          <w:rFonts w:ascii="TH SarabunIT๙" w:hAnsi="TH SarabunIT๙" w:cs="TH SarabunIT๙"/>
          <w:cs/>
        </w:rPr>
        <w:t>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ผู้ประเมินผู้ประเมิน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 w:rsidRPr="005A13F0">
        <w:rPr>
          <w:rFonts w:ascii="TH SarabunIT๙" w:hAnsi="TH SarabunIT๙" w:cs="TH SarabunIT๙"/>
          <w:noProof/>
        </w:rPr>
        <w:pict>
          <v:group id="Group 47" o:spid="_x0000_s1067" style="position:absolute;margin-left:47.75pt;margin-top:9.3pt;width:606.5pt;height:35.75pt;z-index:251622912;mso-wrap-distance-left:0;mso-wrap-distance-right:0;mso-position-horizontal-relative:page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" o:allowincell="f">
            <v:shape id="Freeform 48" o:spid="_x0000_s1068" style="position:absolute;left:975;top:206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dQsYA&#10;AADdAAAADwAAAGRycy9kb3ducmV2LnhtbESPzW7CMBCE75V4B2uReitOKCooYFBbBdRb+T1wW+Il&#10;iYjXke1CePu6UiWOo5n5RjNbdKYRV3K+tqwgHSQgiAuray4V7HfLlwkIH5A1NpZJwZ08LOa9pxlm&#10;2t54Q9dtKEWEsM9QQRVCm0npi4oM+oFtiaN3ts5giNKVUju8Rbhp5DBJ3qTBmuNChS19VlRctj9G&#10;wSlvxod89e3T+rjOu9Q4d/wYK/Xc796nIAJ14RH+b39pBcPXd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dQsYAAADdAAAADwAAAAAAAAAAAAAAAACYAgAAZHJz&#10;L2Rvd25yZXYueG1sUEsFBgAAAAAEAAQA9QAAAIsDAAAAAA==&#10;" path="m,112l8,68,32,32,68,8,112,,11977,r44,8l12057,32r24,36l12090,112r,450l12081,606r-24,36l12021,666r-44,9l112,675,68,666,32,642,8,606,,562,,112xe" filled="f" strokeweight="2pt">
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</v:shape>
            <v:shape id="Text Box 49" o:spid="_x0000_s1069" type="#_x0000_t202" style="position:absolute;left:955;top:187;width:12130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IkMYA&#10;AADdAAAADwAAAGRycy9kb3ducmV2LnhtbESPQWvCQBSE7wX/w/KE3upGS0Wjq4goCIXSGA8en9ln&#10;sph9G7Orpv++Wyh4HGbmG2a+7Gwt7tR641jBcJCAIC6cNlwqOOTbtwkIH5A11o5JwQ95WC56L3NM&#10;tXtwRvd9KEWEsE9RQRVCk0rpi4os+oFriKN3dq3FEGVbSt3iI8JtLUdJMpYWDceFChtaV1Rc9jer&#10;YHXkbGOuX6fv7JyZPJ8m/Dm+KPXa71YzEIG68Az/t3daweh9+AF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lIkMYAAADdAAAADwAAAAAAAAAAAAAAAACYAgAAZHJz&#10;L2Rvd25yZXYueG1sUEsFBgAAAAAEAAQA9QAAAIsDAAAAAA==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16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4 สรุปผลการประเมิน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5A13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 w:rsidRPr="005A13F0">
        <w:rPr>
          <w:rFonts w:ascii="TH SarabunIT๙" w:hAnsi="TH SarabunIT๙" w:cs="TH SarabunIT๙"/>
          <w:noProof/>
        </w:rPr>
        <w:pict>
          <v:group id="Group 50" o:spid="_x0000_s1070" style="position:absolute;margin-left:41.5pt;margin-top:12.6pt;width:606.5pt;height:35.75pt;z-index:251623936;mso-wrap-distance-left:0;mso-wrap-distance-right:0;mso-position-horizontal-relative:page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" o:allowincell="f">
            <v:shape id="Freeform 51" o:spid="_x0000_s1071" style="position:absolute;left:850;top:272;width:12090;height:675;visibility:visible;mso-wrap-style:square;v-text-anchor:top" coordsize="1209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+2sUA&#10;AADdAAAADwAAAGRycy9kb3ducmV2LnhtbESPT2sCMRTE74LfITyhN83GQpXVKG3Zlt7q34O3183r&#10;7tLNy5Kkuv32jSB4HGbmN8xy3dtWnMmHxrEGNclAEJfONFxpOOzfxnMQISIbbB2Thj8KsF4NB0vM&#10;jbvwls67WIkE4ZCjhjrGLpcylDVZDBPXESfv23mLMUlfSePxkuC2ldMse5IWG04LNXb0WlP5s/u1&#10;Gr6KdnYs3j+Dak6bolfW+9PLTOuHUf+8ABGpj/fwrf1hNEwflYLrm/Q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D7axQAAAN0AAAAPAAAAAAAAAAAAAAAAAJgCAABkcnMv&#10;ZG93bnJldi54bWxQSwUGAAAAAAQABAD1AAAAigMAAAAA&#10;" path="m,112l8,68,32,32,68,8,112,,11977,r44,8l12057,32r24,36l12090,112r,450l12081,606r-24,36l12021,666r-44,9l112,675,68,666,32,642,8,606,,562,,112xe" filled="f" strokeweight="2pt">
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</v:shape>
            <v:shape id="Text Box 52" o:spid="_x0000_s1072" type="#_x0000_t202" style="position:absolute;left:831;top:252;width:12130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Q5MUA&#10;AADdAAAADwAAAGRycy9kb3ducmV2LnhtbESPQWvCQBSE70L/w/IKvenGFKRGVxFpQRCKMT30+Mw+&#10;k8Xs25hdNf77rlDwOMzMN8x82dtGXKnzxrGC8SgBQVw6bbhS8FN8DT9A+ICssXFMCu7kYbl4Gcwx&#10;0+7GOV33oRIRwj5DBXUIbSalL2uy6EeuJY7e0XUWQ5RdJXWHtwi3jUyTZCItGo4LNba0rqk87S9W&#10;weqX809z/j7s8mNuimKa8HZyUurttV/NQATqwzP8395oBen7OI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NDkxQAAAN0AAAAPAAAAAAAAAAAAAAAAAJgCAABkcnMv&#10;ZG93bnJldi54bWxQSwUGAAAAAAQABAD1AAAAigMAAAAA&#10;" filled="f" stroked="f">
              <v:textbox inset="0,0,0,0">
                <w:txbxContent>
                  <w:p w:rsidR="00E0257D" w:rsidRPr="00FE09EC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E09E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5แผนพัฒนาการปฏิบัติราชการ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53" o:spid="_x0000_s1073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">
            <v:shape id="Freeform 54" o:spid="_x0000_s1074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CDsQA&#10;AADdAAAADwAAAGRycy9kb3ducmV2LnhtbERPy2rCQBTdC/2H4Rbc6SSGlhIdpbaIXahQH4vubjO3&#10;mWDmTsiMJv59ZyG4PJz3bNHbWlyp9ZVjBek4AUFcOF1xqeB4WI3eQPiArLF2TApu5GExfxrMMNeu&#10;42+67kMpYgj7HBWYEJpcSl8YsujHriGO3J9rLYYI21LqFrsYbms5SZJXabHi2GCwoQ9DxXl/sQq2&#10;JdPy5LZZ1qRm3e02L5+/6Y9Sw+f+fQoiUB8e4rv7SyuYZEmcG9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iQg7EAAAA3Q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</v:shape>
            <v:shape id="Text Box 55" o:spid="_x0000_s1075" type="#_x0000_t202" style="position:absolute;width:1211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USMUA&#10;AADdAAAADwAAAGRycy9kb3ducmV2LnhtbESPQWsCMRSE70L/Q3iF3jSpBdGtUaQoCEJx3R56fN08&#10;d4Obl+0m6vrvG0HocZiZb5j5sneNuFAXrGcNryMFgrj0xnKl4avYDKcgQkQ22HgmDTcKsFw8DeaY&#10;GX/lnC6HWIkE4ZChhjrGNpMylDU5DCPfEifv6DuHMcmukqbDa4K7Ro6VmkiHltNCjS191FSeDmen&#10;YfXN+dr+fv7s82Nui2KmeDc5af3y3K/eQUTq43/40d4aDeM3NYP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dRIxQAAAN0AAAAPAAAAAAAAAAAAAAAAAJgCAABkcnMv&#10;ZG93bnJldi54bWxQSwUGAAAAAAQABAD1AAAAigMAAAAA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99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6 การแจ้งและรับทราบผลการประเมิน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5A13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 w:rsidRPr="005A13F0">
        <w:rPr>
          <w:rFonts w:ascii="TH SarabunIT๙" w:hAnsi="TH SarabunIT๙" w:cs="TH SarabunIT๙"/>
          <w:noProof/>
        </w:rPr>
        <w:pict>
          <v:group id="Group 56" o:spid="_x0000_s1076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" o:allowincell="f">
            <v:shape id="Freeform 57" o:spid="_x0000_s1077" style="position:absolute;left:850;top:250;width:12090;height:750;visibility:visible;mso-wrap-style:square;v-text-anchor:top" coordsize="1209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47sMA&#10;AADdAAAADwAAAGRycy9kb3ducmV2LnhtbESPQYvCMBSE7wv+h/AEb2uq4rJU0yIFwYvoul68PZpn&#10;W2xeShJr/fdGWNjjMDPfMOt8MK3oyfnGsoLZNAFBXFrdcKXg/Lv9/AbhA7LG1jIpeJKHPBt9rDHV&#10;9sE/1J9CJSKEfYoK6hC6VEpf1mTQT21HHL2rdQZDlK6S2uEjwk0r50nyJQ02HBdq7Kioqbyd7kZB&#10;uWz6800Wx2Iwrrv7w/5idkGpyXjYrEAEGsJ/+K+90wrmi2QJ7zfxCcj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+47sMAAADdAAAADwAAAAAAAAAAAAAAAACYAgAAZHJzL2Rv&#10;d25yZXYueG1sUEsFBgAAAAAEAAQA9QAAAIgDAAAAAA==&#10;" path="m,125l9,76,36,36,76,9,125,,11965,r48,9l12053,36r27,40l12090,125r,500l12080,673r-27,40l12013,740r-48,10l125,750,76,740,36,713,9,673,,625,,125xe" filled="f" strokeweight="2pt">
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</v:shape>
            <v:shape id="Text Box 58" o:spid="_x0000_s1078" type="#_x0000_t202" style="position:absolute;left:831;top:231;width:1213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AOsYA&#10;AADdAAAADwAAAGRycy9kb3ducmV2LnhtbESPQWsCMRSE70L/Q3gFb5qosLSrUaS0IBSK6/bQ4+vm&#10;uRvcvGw3Ubf/vhEKHoeZ+YZZbQbXigv1wXrWMJsqEMSVN5ZrDZ/l2+QJRIjIBlvPpOGXAmzWD6MV&#10;5sZfuaDLIdYiQTjkqKGJsculDFVDDsPUd8TJO/reYUyyr6Xp8ZrgrpVzpTLp0HJaaLCjl4aq0+Hs&#10;NGy/uHi1Px/f++JY2LJ8VvyenbQePw7bJYhIQ7yH/9s7o2G+UBnc3q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JAOs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4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7 ความเห็นของผู้บังคับบัญชาเหนือขึ้นไป (ถ้ามี)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59" o:spid="_x0000_s1079" type="#_x0000_t202" style="position:absolute;margin-left:42.6pt;margin-top:63.1pt;width:751.45pt;height:163.85pt;z-index:2516259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" o:allowincell="f" filled="f" strokeweight=".48pt">
            <v:textbox inset="0,0,0,0">
              <w:txbxContent>
                <w:p w:rsidR="00E0257D" w:rsidRPr="0010769B" w:rsidRDefault="00E0257D">
                  <w:pPr>
                    <w:pStyle w:val="a5"/>
                    <w:numPr>
                      <w:ilvl w:val="0"/>
                      <w:numId w:val="19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278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เห็นชอบกับผลคะแนนของผู้ประเมิน</w:t>
                  </w:r>
                </w:p>
                <w:p w:rsidR="00E0257D" w:rsidRPr="0010769B" w:rsidRDefault="00E0257D">
                  <w:pPr>
                    <w:pStyle w:val="a5"/>
                    <w:numPr>
                      <w:ilvl w:val="0"/>
                      <w:numId w:val="19"/>
                    </w:numPr>
                    <w:tabs>
                      <w:tab w:val="left" w:pos="464"/>
                    </w:tabs>
                    <w:kinsoku w:val="0"/>
                    <w:overflowPunct w:val="0"/>
                    <w:ind w:left="463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ind w:left="34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ind w:left="5428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ind w:left="5472" w:right="465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392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0" w:lineRule="exact"/>
                    <w:ind w:left="5472" w:right="4650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60" o:spid="_x0000_s1080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">
            <v:shape id="Freeform 61" o:spid="_x0000_s1081" style="position:absolute;left:20;top:20;width:12075;height:750;visibility:visible;mso-wrap-style:square;v-text-anchor:top" coordsize="1207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91x8cA&#10;AADdAAAADwAAAGRycy9kb3ducmV2LnhtbESP3WrCQBSE74W+w3IKvRHdjYKU6BraQmnBKtaf+0P2&#10;mIRmz4bsRtM+vVsQvBxm5htmkfW2FmdqfeVYQzJWIIhzZyouNBz276NnED4gG6wdk4Zf8pAtHwYL&#10;TI278Dedd6EQEcI+RQ1lCE0qpc9LsujHriGO3sm1FkOUbSFNi5cIt7WcKDWTFiuOCyU29FZS/rPr&#10;rIbuyx+G29d1dRxuaLVV3d/Hut5r/fTYv8xBBOrDPXxrfxoNk6lK4P9Nf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vdcfHAAAA3QAAAA8AAAAAAAAAAAAAAAAAmAIAAGRy&#10;cy9kb3ducmV2LnhtbFBLBQYAAAAABAAEAPUAAACMAwAAAAA=&#10;" path="m,125l9,76,36,36,76,9,125,,11950,r48,9l12038,36r27,40l12075,125r,500l12065,673r-27,40l11998,740r-48,10l125,750,76,740,36,713,9,673,,625,,125xe" filled="f" strokeweight="2pt">
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</v:shape>
            <v:shape id="Text Box 62" o:spid="_x0000_s1082" type="#_x0000_t202" style="position:absolute;width:1211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GOcYA&#10;AADdAAAADwAAAGRycy9kb3ducmV2LnhtbESPQWsCMRSE70L/Q3iF3jRxC9KuRpGiIBSK6/bQ4+vm&#10;uRvcvGw3Ubf/vhEKHoeZ+YZZrAbXigv1wXrWMJ0oEMSVN5ZrDZ/ldvwCIkRkg61n0vBLAVbLh9EC&#10;c+OvXNDlEGuRIBxy1NDE2OVShqohh2HiO+LkHX3vMCbZ19L0eE1w18pMqZl0aDktNNjRW0PV6XB2&#10;GtZfXGzsz8f3vjgWtixfFb/PTlo/PQ7rOYhIQ7yH/9s7oyF7Vhn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GOc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3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8คว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มเห็นของ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ค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ณะกร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มกา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กลั่นกรองกา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ประเมิ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1"/>
                        <w:sz w:val="36"/>
                        <w:szCs w:val="36"/>
                        <w:cs/>
                      </w:rPr>
                      <w:t>น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ผลการปฏิบัติงานของข้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ราชการห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ือพนักงานส่วนท้อง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ถ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154"/>
                        <w:sz w:val="36"/>
                        <w:szCs w:val="36"/>
                        <w:cs/>
                      </w:rPr>
                      <w:t>น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ิ่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5A13F0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 w:rsidRPr="005A13F0">
        <w:rPr>
          <w:rFonts w:ascii="TH SarabunIT๙" w:hAnsi="TH SarabunIT๙" w:cs="TH SarabunIT๙"/>
          <w:noProof/>
        </w:rPr>
        <w:pict>
          <v:shape id="Text Box 63" o:spid="_x0000_s1083" type="#_x0000_t202" style="position:absolute;margin-left:42.6pt;margin-top:15pt;width:751.45pt;height:200.1pt;z-index:2516270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" o:allowincell="f" filled="f" strokeweight=".48pt">
            <v:textbox inset="0,0,0,0">
              <w:txbxContent>
                <w:p w:rsidR="00E0257D" w:rsidRPr="0010769B" w:rsidRDefault="00E0257D" w:rsidP="00792530">
                  <w:pPr>
                    <w:pStyle w:val="a5"/>
                    <w:tabs>
                      <w:tab w:val="left" w:pos="461"/>
                      <w:tab w:val="left" w:pos="5220"/>
                    </w:tabs>
                    <w:kinsoku w:val="0"/>
                    <w:overflowPunct w:val="0"/>
                    <w:spacing w:before="176" w:line="464" w:lineRule="exact"/>
                    <w:ind w:firstLine="0"/>
                    <w:rPr>
                      <w:rFonts w:ascii="TH SarabunIT๙" w:eastAsia="Arial Unicode MS" w:hAnsi="TH SarabunIT๙" w:cs="TH SarabunIT๙"/>
                      <w:w w:val="99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  <w:sym w:font="Wingdings" w:char="F071"/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เห็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ช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อ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บกั</w:t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w w:val="99"/>
                      <w:sz w:val="32"/>
                      <w:szCs w:val="32"/>
                      <w:cs/>
                    </w:rPr>
                    <w:t>บ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ผลค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ะ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แน</w:t>
                  </w:r>
                  <w:r w:rsidRPr="0010769B">
                    <w:rPr>
                      <w:rFonts w:ascii="TH SarabunIT๙" w:hAnsi="TH SarabunIT๙" w:cs="TH SarabunIT๙"/>
                      <w:spacing w:val="1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ของ</w:t>
                  </w:r>
                  <w:r w:rsidRPr="0010769B">
                    <w:rPr>
                      <w:rFonts w:ascii="TH SarabunIT๙" w:hAnsi="TH SarabunIT๙" w:cs="TH SarabunIT๙"/>
                      <w:w w:val="88"/>
                      <w:sz w:val="32"/>
                      <w:szCs w:val="32"/>
                      <w:cs/>
                    </w:rPr>
                    <w:t>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ผู้ประเ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ม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ินตามส่วนที่4</w:t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หรือ</w:t>
                  </w:r>
                  <w:r w:rsidRPr="0010769B">
                    <w:rPr>
                      <w:rFonts w:ascii="TH SarabunIT๙" w:hAnsi="TH SarabunIT๙" w:cs="TH SarabunIT๙"/>
                      <w:w w:val="88"/>
                      <w:sz w:val="32"/>
                      <w:szCs w:val="32"/>
                      <w:cs/>
                    </w:rPr>
                    <w:t>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ผู้บังคับบัญชาเหนื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อ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ขึ้นไปตามส่วนที่7</w:t>
                  </w:r>
                </w:p>
                <w:p w:rsidR="00E0257D" w:rsidRPr="0010769B" w:rsidRDefault="00E0257D" w:rsidP="00792530">
                  <w:pPr>
                    <w:pStyle w:val="a5"/>
                    <w:tabs>
                      <w:tab w:val="left" w:pos="464"/>
                    </w:tabs>
                    <w:kinsoku w:val="0"/>
                    <w:overflowPunct w:val="0"/>
                    <w:ind w:left="463" w:right="4" w:firstLin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71"/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  <w:spacing w:val="-1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 xml:space="preserve">    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3492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33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472" w:right="4941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295" w:right="4847" w:firstLine="30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 xml:space="preserve">ตำแหน่ง ปลัด อบจ./ปลัดเทศบาล/ปลัด อบต. </w:t>
                  </w:r>
                  <w:r w:rsidRPr="0010769B">
                    <w:rPr>
                      <w:rFonts w:ascii="TH SarabunIT๙" w:hAnsi="TH SarabunIT๙" w:cs="TH SarabunIT๙"/>
                      <w:w w:val="95"/>
                      <w:cs/>
                    </w:rPr>
                    <w:t xml:space="preserve">ประธานกรรมการกลั่นกรองการประเมินผลการปฏิบัติงานฯ 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  <w:r w:rsidRPr="005A13F0">
        <w:rPr>
          <w:rFonts w:ascii="TH SarabunIT๙" w:hAnsi="TH SarabunIT๙" w:cs="TH SarabunIT๙"/>
          <w:noProof/>
        </w:rPr>
        <w:pict>
          <v:group id="Group 64" o:spid="_x0000_s1084" style="position:absolute;margin-left:41.5pt;margin-top:227.2pt;width:607.25pt;height:39.5pt;z-index:251628032;mso-wrap-distance-left:0;mso-wrap-distance-right:0;mso-position-horizontal-relative:page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" o:allowincell="f">
            <v:shape id="Freeform 65" o:spid="_x0000_s1085" style="position:absolute;left:850;top:4564;width:12105;height:750;visibility:visible;mso-wrap-style:square;v-text-anchor:top" coordsize="1210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DwMUA&#10;AADdAAAADwAAAGRycy9kb3ducmV2LnhtbESPMW/CMBSE90r9D9ZDYisOGaCkGBRVgDqwQDt0fIof&#10;cSB+jmwH0n+PkZA6nu7uO91yPdhWXMmHxrGC6SQDQVw53XCt4Od7+/YOIkRkja1jUvBHAdar15cl&#10;Ftrd+EDXY6xFgnAoUIGJsSukDJUhi2HiOuLknZy3GJP0tdQebwluW5ln2UxabDgtGOzo01B1OfZW&#10;Qd3321m5XzT+93wuO3PabWi6U2o8GsoPEJGG+B9+tr+0gjxfzO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0PAxQAAAN0AAAAPAAAAAAAAAAAAAAAAAJgCAABkcnMv&#10;ZG93bnJldi54bWxQSwUGAAAAAAQABAD1AAAAigMAAAAA&#10;" path="m,125l9,76,36,36,76,9,125,,11980,r48,9l12068,36r27,40l12105,125r,500l12095,673r-27,40l12028,740r-48,10l125,750,76,740,36,713,9,673,,625,,125xe" filled="f" strokeweight="2pt">
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</v:shape>
            <v:shape id="Text Box 66" o:spid="_x0000_s1086" type="#_x0000_t202" style="position:absolute;left:831;top:4544;width:1214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yc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nBv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uvJwgAAAN0AAAAPAAAAAAAAAAAAAAAAAJgCAABkcnMvZG93&#10;bnJldi54bWxQSwUGAAAAAAQABAD1AAAAhwMAAAAA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1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9 ผลการพิจารณาของนายก อบจ./นายกเทศมนตรี/นายก อบต.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67" o:spid="_x0000_s1087" type="#_x0000_t202" style="position:absolute;margin-left:42.6pt;margin-top:278.45pt;width:751.45pt;height:178.85pt;z-index:251629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" o:allowincell="f" filled="f" strokeweight=".48pt">
            <v:textbox inset="0,0,0,0">
              <w:txbxContent>
                <w:p w:rsidR="00E0257D" w:rsidRPr="0010769B" w:rsidRDefault="00E0257D">
                  <w:pPr>
                    <w:pStyle w:val="a5"/>
                    <w:numPr>
                      <w:ilvl w:val="0"/>
                      <w:numId w:val="17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313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</w:r>
                </w:p>
                <w:p w:rsidR="00E0257D" w:rsidRPr="0010769B" w:rsidRDefault="00E0257D">
                  <w:pPr>
                    <w:pStyle w:val="a5"/>
                    <w:numPr>
                      <w:ilvl w:val="0"/>
                      <w:numId w:val="17"/>
                    </w:numPr>
                    <w:tabs>
                      <w:tab w:val="left" w:pos="464"/>
                    </w:tabs>
                    <w:kinsoku w:val="0"/>
                    <w:overflowPunct w:val="0"/>
                    <w:spacing w:line="495" w:lineRule="exact"/>
                    <w:ind w:left="463" w:right="4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8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ind w:left="3837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รวมคะแนนที่ได้ครั้งนี้ร้อยละ.........................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"/>
                    <w:rPr>
                      <w:rFonts w:ascii="TH SarabunIT๙" w:hAnsi="TH SarabunIT๙" w:cs="TH SarabunIT๙"/>
                      <w:sz w:val="35"/>
                      <w:szCs w:val="35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ind w:left="528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7"/>
                    <w:ind w:left="5472" w:right="4786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7"/>
                    <w:ind w:left="5775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ตำแหน่ง นายก อบจ./นายกเทศมนตรี/นายก อบต.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65"/>
                    <w:ind w:left="5472" w:right="4921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6718F0">
      <w:pPr>
        <w:pStyle w:val="1"/>
        <w:kinsoku w:val="0"/>
        <w:overflowPunct w:val="0"/>
        <w:spacing w:before="89" w:line="278" w:lineRule="auto"/>
        <w:ind w:left="4430" w:hanging="149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(สำหรับข้าราชการบรรจุใหม่ หรืออยู่ระหว่างทดลองปฏิบัติราชการ)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5A13F0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69" o:spid="_x0000_s1088" type="#_x0000_t202" style="position:absolute;left:0;text-align:left;margin-left:184.1pt;margin-top:5.05pt;width:300.75pt;height:36.7pt;z-index:251630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2"/>
                    <w:gridCol w:w="2377"/>
                    <w:gridCol w:w="2246"/>
                  </w:tblGrid>
                  <w:tr w:rsidR="00E0257D" w:rsidRPr="0010769B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ครั้งที่1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ตุลาคม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2" w:lineRule="exact"/>
                          <w:ind w:left="13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31  มีนาคม 25..</w:t>
                        </w:r>
                      </w:p>
                    </w:tc>
                  </w:tr>
                  <w:tr w:rsidR="00E0257D" w:rsidRPr="0010769B">
                    <w:trPr>
                      <w:trHeight w:val="360"/>
                    </w:trPr>
                    <w:tc>
                      <w:tcPr>
                        <w:tcW w:w="139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482"/>
                          </w:tabs>
                          <w:kinsoku w:val="0"/>
                          <w:overflowPunct w:val="0"/>
                          <w:spacing w:line="347" w:lineRule="exact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ครั้งที่2</w:t>
                        </w:r>
                      </w:p>
                    </w:tc>
                    <w:tc>
                      <w:tcPr>
                        <w:tcW w:w="237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วันที่  1  เมษายน 25..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E0257D" w:rsidRPr="0010769B" w:rsidRDefault="00E0257D">
                        <w:pPr>
                          <w:pStyle w:val="TableParagraph"/>
                          <w:kinsoku w:val="0"/>
                          <w:overflowPunct w:val="0"/>
                          <w:spacing w:before="5" w:line="341" w:lineRule="exact"/>
                          <w:ind w:left="152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ถึง  30  กันยายน 25..</w:t>
                        </w:r>
                      </w:p>
                    </w:tc>
                  </w:tr>
                </w:tbl>
                <w:p w:rsidR="00E0257D" w:rsidRPr="006718F0" w:rsidRDefault="00E0257D">
                  <w:pPr>
                    <w:pStyle w:val="a3"/>
                    <w:kinsoku w:val="0"/>
                    <w:overflowPunct w:val="0"/>
                    <w:rPr>
                      <w:rFonts w:ascii="TH SarabunIT?" w:hAnsi="TH SarabunIT?" w:cs="TH SarabunIT?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10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70" o:spid="_x0000_s1089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uTNgYAAEo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qlArz3AYyP8wX/S5os8T0FA5Ahr/Yn6Q&#10;1VYoWEt3dHEdK+L2d2jb/wK4+Rs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AUlruTNgYAAEoYAAAOAAAAAAAAAAAAAAAAAC4C&#10;AABkcnMvZTJvRG9jLnhtbFBLAQItABQABgAIAAAAIQBfFrVf2wAAAAUBAAAPAAAAAAAAAAAAAAAA&#10;AJAIAABkcnMvZG93bnJldi54bWxQSwUGAAAAAAQABADzAAAAmAkAAAAA&#10;">
            <v:shape id="Freeform 71" o:spid="_x0000_s1090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</v:shape>
            <v:shape id="Text Box 72" o:spid="_x0000_s1091" type="#_x0000_t202" style="position:absolute;width:12055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49"/>
                      <w:ind w:left="213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ส่วนที่ 1 การประเมินผลสัมฤทธิ์ของงาน (ร้อยละ ๕๐)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73" o:spid="_x0000_s1092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h7QgYAAEo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ErTgEYyP+wXgy1&#10;YqgTMJA1Agb/Yn0Q3VZoWAs6qrmOHXHzO4zNfwHc/A0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qjmoe0IGAABKGAAADgAA&#10;AAAAAAAAAAAAAAAuAgAAZHJzL2Uyb0RvYy54bWxQSwECLQAUAAYACAAAACEAGZ9PhNwAAAAFAQAA&#10;DwAAAAAAAAAAAAAAAACcCAAAZHJzL2Rvd25yZXYueG1sUEsFBgAAAAAEAAQA8wAAAKUJAAAAAA==&#10;">
            <v:shape id="Freeform 74" o:spid="_x0000_s1093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75" o:spid="_x0000_s1094" type="#_x0000_t202" style="position:absolute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2  การประเมินสมรรถนะ (ร้อยละ ๕๐)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77" o:spid="_x0000_s1095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">
            <v:shape id="Freeform 78" o:spid="_x0000_s1096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</v:shape>
            <v:shape id="Text Box 79" o:spid="_x0000_s1097" type="#_x0000_t202" style="position:absolute;width:12130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77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3 ข้อตกลงการประเมินผลการปฏิบัติงาน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 xml:space="preserve">ซึ่งต่อไปนี้จะเรียกว่า ผู้ประเมินผู้ประเมิน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 w:rsidRPr="005A13F0">
        <w:rPr>
          <w:rFonts w:ascii="TH SarabunIT๙" w:hAnsi="TH SarabunIT๙" w:cs="TH SarabunIT๙"/>
          <w:noProof/>
        </w:rPr>
        <w:pict>
          <v:group id="Group 81" o:spid="_x0000_s1098" style="position:absolute;margin-left:47.75pt;margin-top:9.3pt;width:605pt;height:35.75pt;z-index:251631104;mso-wrap-distance-left:0;mso-wrap-distance-right:0;mso-position-horizontal-relative:page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R8UgYAAFQ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" o:allowincell="f">
            <v:shape id="Freeform 82" o:spid="_x0000_s1099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</v:shape>
            <v:shape id="Text Box 83" o:spid="_x0000_s1100" type="#_x0000_t202" style="position:absolute;left:955;top:187;width:12100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16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4 สรุปผลการประเมิน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  <w:sectPr w:rsidR="006718F0" w:rsidRPr="002B61D9">
          <w:headerReference w:type="default" r:id="rId11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56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2B61D9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22" w:line="52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</w:tr>
      <w:tr w:rsidR="006718F0" w:rsidRPr="002B61D9">
        <w:trPr>
          <w:trHeight w:val="160"/>
        </w:trPr>
        <w:tc>
          <w:tcPr>
            <w:tcW w:w="37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</w:tc>
      </w:tr>
      <w:tr w:rsidR="006718F0" w:rsidRPr="002B61D9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83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4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3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</w:tc>
      </w:tr>
      <w:tr w:rsidR="006718F0" w:rsidRPr="002B61D9">
        <w:trPr>
          <w:trHeight w:val="2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37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</w:tc>
      </w:tr>
      <w:tr w:rsidR="006718F0" w:rsidRPr="002B61D9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3"/>
              <w:ind w:left="4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56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5A13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 w:rsidRPr="005A13F0">
        <w:rPr>
          <w:rFonts w:ascii="TH SarabunIT๙" w:hAnsi="TH SarabunIT๙" w:cs="TH SarabunIT๙"/>
          <w:noProof/>
        </w:rPr>
        <w:pict>
          <v:group id="Group 84" o:spid="_x0000_s1101" style="position:absolute;margin-left:41.5pt;margin-top:12.7pt;width:598.25pt;height:35.75pt;z-index:251632128;mso-wrap-distance-left:0;mso-wrap-distance-right:0;mso-position-horizontal-relative:page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qZUAYAAFQ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" o:allowincell="f">
            <v:shape id="Freeform 85" o:spid="_x0000_s1102" style="position:absolute;left:850;top:274;width:11925;height:675;visibility:visible;mso-wrap-style:square;v-text-anchor:top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,112l8,68,32,32,68,8,112,,11812,r44,8l11892,32r24,36l11925,112r,450l11916,606r-24,36l11856,666r-44,9l112,675,68,666,32,642,8,606,,562,,112xe" filled="f" strokeweight="2pt">
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</v:shape>
            <v:shape id="Text Box 86" o:spid="_x0000_s1103" type="#_x0000_t202" style="position:absolute;left:831;top:255;width:1196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5แผนพัฒนาการปฏิบัติราชการ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87" o:spid="_x0000_s1104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sJOAYAAEo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a3DGQ/2G9GGrFUCdgoGoEDP7F&#10;+iC7rdCwlnB0cx074uZ3GJv/Ar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ASEHsJOAYAAEoYAAAOAAAAAAAAAAAAAAAA&#10;AC4CAABkcnMvZTJvRG9jLnhtbFBLAQItABQABgAIAAAAIQCB8/qA3AAAAAUBAAAPAAAAAAAAAAAA&#10;AAAAAJIIAABkcnMvZG93bnJldi54bWxQSwUGAAAAAAQABADzAAAAmwkAAAAA&#10;">
            <v:shape id="Freeform 88" o:spid="_x0000_s1105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</v:shape>
            <v:shape id="Text Box 89" o:spid="_x0000_s1106" type="#_x0000_t202" style="position:absolute;width:12040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99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6 การแจ้งและรับทราบผลการประเมิน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8"/>
        <w:gridCol w:w="5055"/>
        <w:gridCol w:w="5057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 w:rsidRPr="005A13F0">
        <w:rPr>
          <w:rFonts w:ascii="TH SarabunIT๙" w:hAnsi="TH SarabunIT๙" w:cs="TH SarabunIT๙"/>
          <w:noProof/>
        </w:rPr>
        <w:pict>
          <v:group id="Group 90" o:spid="_x0000_s1107" style="position:absolute;margin-left:41.5pt;margin-top:9.5pt;width:603.5pt;height:39.5pt;z-index:251633152;mso-wrap-distance-left:0;mso-wrap-distance-right:0;mso-position-horizontal-relative:page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giRQYAAFQ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FW6nOg39Y&#10;M4Z6MdQKGKg6AYN/sUbIniu0rqU5us2OvXH7O4ztfwZ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8ncYIkUGAABU&#10;GAAADgAAAAAAAAAAAAAAAAAuAgAAZHJzL2Uyb0RvYy54bWxQSwECLQAUAAYACAAAACEAw75W+N8A&#10;AAAJAQAADwAAAAAAAAAAAAAAAACfCAAAZHJzL2Rvd25yZXYueG1sUEsFBgAAAAAEAAQA8wAAAKsJ&#10;AAAAAA==&#10;" o:allowincell="f">
            <v:shape id="Freeform 91" o:spid="_x0000_s1108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</v:shape>
            <v:shape id="Text Box 92" o:spid="_x0000_s1109" type="#_x0000_t202" style="position:absolute;left:831;top:190;width:1207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3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7 ความเห็นของผู้บังคับบัญชาเหนือขึ้นไป (ถ้ามี)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93" o:spid="_x0000_s1110" type="#_x0000_t202" style="position:absolute;margin-left:42.6pt;margin-top:61.15pt;width:751.45pt;height:163.85pt;z-index:2516341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" o:allowincell="f" filled="f" strokeweight=".48pt">
            <v:textbox inset="0,0,0,0">
              <w:txbxContent>
                <w:p w:rsidR="00E0257D" w:rsidRPr="0010769B" w:rsidRDefault="00E0257D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278" w:lineRule="exact"/>
                    <w:ind w:hanging="357"/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เห็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ช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อ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บกั</w:t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w w:val="99"/>
                      <w:sz w:val="32"/>
                      <w:szCs w:val="32"/>
                      <w:cs/>
                    </w:rPr>
                    <w:t>บ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ผลค</w:t>
                  </w:r>
                  <w:r w:rsidRPr="0010769B">
                    <w:rPr>
                      <w:rFonts w:ascii="TH SarabunIT๙" w:hAnsi="TH SarabunIT๙" w:cs="TH SarabunIT๙"/>
                      <w:spacing w:val="-2"/>
                      <w:w w:val="99"/>
                      <w:sz w:val="32"/>
                      <w:szCs w:val="32"/>
                      <w:cs/>
                    </w:rPr>
                    <w:t>ะ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แน</w:t>
                  </w:r>
                  <w:r w:rsidRPr="0010769B">
                    <w:rPr>
                      <w:rFonts w:ascii="TH SarabunIT๙" w:hAnsi="TH SarabunIT๙" w:cs="TH SarabunIT๙"/>
                      <w:spacing w:val="2"/>
                      <w:w w:val="99"/>
                      <w:sz w:val="32"/>
                      <w:szCs w:val="32"/>
                      <w:cs/>
                    </w:rPr>
                    <w:t>น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ของผู้ประเ</w:t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w w:val="99"/>
                      <w:sz w:val="32"/>
                      <w:szCs w:val="32"/>
                      <w:cs/>
                    </w:rPr>
                    <w:t>ม</w:t>
                  </w:r>
                  <w:r w:rsidRPr="0010769B">
                    <w:rPr>
                      <w:rFonts w:ascii="TH SarabunIT๙" w:hAnsi="TH SarabunIT๙" w:cs="TH SarabunIT๙"/>
                      <w:w w:val="99"/>
                      <w:sz w:val="32"/>
                      <w:szCs w:val="32"/>
                      <w:cs/>
                    </w:rPr>
                    <w:t>ิน</w:t>
                  </w:r>
                </w:p>
                <w:p w:rsidR="00E0257D" w:rsidRPr="0010769B" w:rsidRDefault="00E0257D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464"/>
                    </w:tabs>
                    <w:kinsoku w:val="0"/>
                    <w:overflowPunct w:val="0"/>
                    <w:ind w:left="463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8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34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6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428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472" w:right="465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392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ตำแหน่ง....................................................................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472" w:right="4650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3"/>
          <w:szCs w:val="23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94" o:spid="_x0000_s1111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">
            <v:shape id="Freeform 95" o:spid="_x0000_s1112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</v:shape>
            <v:shape id="Text Box 96" o:spid="_x0000_s1113" type="#_x0000_t202" style="position:absolute;width:1207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1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8คว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มเห็นของ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ค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ณะกร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มกา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กลั่นกรองกา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ประเมิ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1"/>
                        <w:sz w:val="36"/>
                        <w:szCs w:val="36"/>
                        <w:cs/>
                      </w:rPr>
                      <w:t>น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ผลการปฏิบัติงานของข้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า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ราชการห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ร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ือพนักงานส่วนท้อง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ถ</w:t>
                    </w:r>
                    <w:r>
                      <w:rPr>
                        <w:rFonts w:ascii="TH SarabunIT๙" w:hAnsi="TH SarabunIT๙" w:cs="TH SarabunIT๙" w:hint="cs"/>
                        <w:b/>
                        <w:bCs/>
                        <w:spacing w:val="-2"/>
                        <w:sz w:val="36"/>
                        <w:szCs w:val="36"/>
                        <w:cs/>
                      </w:rPr>
                      <w:t>ิ่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pacing w:val="-154"/>
                        <w:sz w:val="36"/>
                        <w:szCs w:val="36"/>
                        <w:cs/>
                      </w:rPr>
                      <w:t>น</w:t>
                    </w: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ิ่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5A13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 w:rsidRPr="005A13F0">
        <w:rPr>
          <w:rFonts w:ascii="TH SarabunIT๙" w:hAnsi="TH SarabunIT๙" w:cs="TH SarabunIT๙"/>
          <w:noProof/>
        </w:rPr>
        <w:pict>
          <v:shape id="Text Box 97" o:spid="_x0000_s1114" type="#_x0000_t202" style="position:absolute;margin-left:42.6pt;margin-top:9.15pt;width:751.45pt;height:199.95pt;z-index:2516352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" o:allowincell="f" filled="f" strokeweight=".48pt">
            <v:textbox inset="0,0,0,0">
              <w:txbxContent>
                <w:p w:rsidR="00E0257D" w:rsidRPr="0010769B" w:rsidRDefault="00E0257D" w:rsidP="009F2F77">
                  <w:pPr>
                    <w:pStyle w:val="a5"/>
                    <w:tabs>
                      <w:tab w:val="left" w:pos="461"/>
                      <w:tab w:val="left" w:pos="5220"/>
                    </w:tabs>
                    <w:kinsoku w:val="0"/>
                    <w:overflowPunct w:val="0"/>
                    <w:spacing w:before="176" w:line="464" w:lineRule="exact"/>
                    <w:ind w:firstLine="0"/>
                    <w:rPr>
                      <w:rFonts w:ascii="TH SarabunIT๙" w:eastAsia="Arial Unicode MS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71"/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เห็นชอบกับผลคะแนนของ </w:t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 ผู้ประเมินตามส่วนที่4</w:t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ab/>
                    <w:t xml:space="preserve">หรือ </w:t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ผู้บังคับบัญชาเหนือขึ้นไป ตามส่วนที่ 7</w:t>
                  </w:r>
                </w:p>
                <w:p w:rsidR="00E0257D" w:rsidRPr="0010769B" w:rsidRDefault="00E0257D" w:rsidP="009F2F77">
                  <w:pPr>
                    <w:pStyle w:val="a5"/>
                    <w:tabs>
                      <w:tab w:val="left" w:pos="464"/>
                    </w:tabs>
                    <w:kinsoku w:val="0"/>
                    <w:overflowPunct w:val="0"/>
                    <w:ind w:left="463" w:right="4" w:firstLin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ingdings" w:char="F071"/>
                  </w: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8" w:lineRule="exact"/>
                    <w:ind w:left="2573"/>
                    <w:rPr>
                      <w:rFonts w:ascii="TH SarabunIT๙" w:hAnsi="TH SarabunIT๙" w:cs="TH SarabunIT๙"/>
                      <w:spacing w:val="-1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 xml:space="preserve">    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3492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7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33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472" w:right="4941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364" w:right="4777" w:hanging="110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 xml:space="preserve">ตำแหน่ง ปลัด อบจ./ปลัดเทศบาล/ปลัด อบต. </w:t>
                  </w:r>
                  <w:r w:rsidRPr="0010769B">
                    <w:rPr>
                      <w:rFonts w:ascii="TH SarabunIT๙" w:hAnsi="TH SarabunIT๙" w:cs="TH SarabunIT๙"/>
                      <w:w w:val="95"/>
                      <w:cs/>
                    </w:rPr>
                    <w:t xml:space="preserve">ประธานกรรมการกลั่นกรองการประเมินผลการปฏิบัติงานฯ 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  <w:r w:rsidRPr="005A13F0">
        <w:rPr>
          <w:rFonts w:ascii="TH SarabunIT๙" w:hAnsi="TH SarabunIT๙" w:cs="TH SarabunIT๙"/>
          <w:noProof/>
        </w:rPr>
        <w:pict>
          <v:group id="Group 98" o:spid="_x0000_s1115" style="position:absolute;margin-left:41.5pt;margin-top:229.65pt;width:599.75pt;height:39.5pt;z-index:251636224;mso-wrap-distance-left:0;mso-wrap-distance-right:0;mso-position-horizontal-relative:page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rO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08yWE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zg6zloGAABYGAAADgAAAAAAAAAAAAAAAAAuAgAAZHJzL2Uyb0RvYy54&#10;bWxQSwECLQAUAAYACAAAACEAS3C8guIAAAALAQAADwAAAAAAAAAAAAAAAAC0CAAAZHJzL2Rvd25y&#10;ZXYueG1sUEsFBgAAAAAEAAQA8wAAAMMJAAAAAA==&#10;" o:allowincell="f">
            <v:shape id="Freeform 99" o:spid="_x0000_s1116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</v:shape>
            <v:shape id="Text Box 100" o:spid="_x0000_s1117" type="#_x0000_t202" style="position:absolute;left:831;top:4593;width:1199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<v:textbox inset="0,0,0,0">
                <w:txbxContent>
                  <w:p w:rsidR="00E0257D" w:rsidRPr="0010769B" w:rsidRDefault="00E0257D">
                    <w:pPr>
                      <w:pStyle w:val="a3"/>
                      <w:kinsoku w:val="0"/>
                      <w:overflowPunct w:val="0"/>
                      <w:spacing w:before="192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10769B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9 ผลการพิจารณาของนายก อบจ./นายกเทศมนตรี/นายก อบต.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101" o:spid="_x0000_s1118" type="#_x0000_t202" style="position:absolute;margin-left:42.85pt;margin-top:284.15pt;width:751.45pt;height:178.85pt;z-index:2516372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" o:allowincell="f" filled="f" strokeweight=".48pt">
            <v:textbox inset="0,0,0,0">
              <w:txbxContent>
                <w:p w:rsidR="00E0257D" w:rsidRPr="0010769B" w:rsidRDefault="00E0257D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313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</w:r>
                </w:p>
                <w:p w:rsidR="00E0257D" w:rsidRPr="0010769B" w:rsidRDefault="00E0257D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64"/>
                    </w:tabs>
                    <w:kinsoku w:val="0"/>
                    <w:overflowPunct w:val="0"/>
                    <w:spacing w:line="495" w:lineRule="exact"/>
                    <w:ind w:left="463" w:right="19" w:hanging="3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0769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7" w:lineRule="exact"/>
                    <w:ind w:left="2573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2.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10769B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 เหตุผล.......................................................................................................................</w:t>
                  </w:r>
                  <w:r w:rsidRPr="0010769B">
                    <w:rPr>
                      <w:rFonts w:ascii="TH SarabunIT๙" w:hAnsi="TH SarabunIT๙" w:cs="TH SarabunIT๙"/>
                      <w:cs/>
                    </w:rPr>
                    <w:t>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3837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รวมคะแนนที่ได้ครั้งนี้ร้อยละ.........................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"/>
                    <w:rPr>
                      <w:rFonts w:ascii="TH SarabunIT๙" w:hAnsi="TH SarabunIT๙" w:cs="TH SarabunIT๙"/>
                      <w:sz w:val="35"/>
                      <w:szCs w:val="35"/>
                    </w:rPr>
                  </w:pP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1"/>
                    <w:ind w:left="5289" w:right="519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ลงชื่อ....................................................................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8"/>
                    <w:ind w:left="5472" w:right="4802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</w:rPr>
                    <w:t>(...................................................................)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58"/>
                    <w:ind w:left="5775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ตำแหน่ง นายก อบจ./นายกเทศมนตรี/นายก อบต.</w:t>
                  </w:r>
                </w:p>
                <w:p w:rsidR="00E0257D" w:rsidRPr="0010769B" w:rsidRDefault="00E0257D">
                  <w:pPr>
                    <w:pStyle w:val="a3"/>
                    <w:kinsoku w:val="0"/>
                    <w:overflowPunct w:val="0"/>
                    <w:spacing w:before="65"/>
                    <w:ind w:left="5472" w:right="4918"/>
                    <w:jc w:val="center"/>
                    <w:rPr>
                      <w:rFonts w:ascii="TH SarabunIT๙" w:hAnsi="TH SarabunIT๙" w:cs="TH SarabunIT๙"/>
                    </w:rPr>
                  </w:pPr>
                  <w:r w:rsidRPr="0010769B">
                    <w:rPr>
                      <w:rFonts w:ascii="TH SarabunIT๙" w:hAnsi="TH SarabunIT๙" w:cs="TH SarabunIT๙"/>
                      <w:cs/>
                    </w:rPr>
                    <w:t>วันที่.................................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5A13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  <w:r w:rsidRPr="005A13F0">
        <w:rPr>
          <w:rFonts w:ascii="TH SarabunIT๙" w:hAnsi="TH SarabunIT๙" w:cs="TH SarabunIT๙"/>
          <w:noProof/>
        </w:rPr>
        <w:lastRenderedPageBreak/>
        <w:pict>
          <v:group id="Group 103" o:spid="_x0000_s5351" style="position:absolute;margin-left:311.75pt;margin-top:323.8pt;width:197.8pt;height:1pt;z-index:-251678208;mso-position-horizontal-relative:page;mso-position-vertical-relative:page" coordorigin="6235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" o:allowincell="f">
            <v:shape id="Freeform 104" o:spid="_x0000_s5420" style="position:absolute;left:624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WWs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NZ8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BWW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5" o:spid="_x0000_s5419" style="position:absolute;left:62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ILc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i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LIL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6" o:spid="_x0000_s5418" style="position:absolute;left:63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5tts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aQK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5t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7" o:spid="_x0000_s5417" style="position:absolute;left:64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5xM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XP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fn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08" o:spid="_x0000_s5416" style="position:absolute;left:64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1cX8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b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1cX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9" o:spid="_x0000_s5415" style="position:absolute;left:652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BOc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YBSQ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AT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0" o:spid="_x0000_s5414" style="position:absolute;left:65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kos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Akag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ko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1" o:spid="_x0000_s5413" style="position:absolute;left:66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61c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jrV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12" o:spid="_x0000_s5412" style="position:absolute;left:67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fTs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qf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3" o:spid="_x0000_s5411" style="position:absolute;left:67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MHOs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gStY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MHO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4" o:spid="_x0000_s5410" style="position:absolute;left:681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+io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YkU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+io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5" o:spid="_x0000_s5409" style="position:absolute;left:68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81s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JVA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TzW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16" o:spid="_x0000_s5408" style="position:absolute;left:69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ZT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gSNY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ZT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7" o:spid="_x0000_s5407" style="position:absolute;left:69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NP8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SJin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g0/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8" o:spid="_x0000_s5406" style="position:absolute;left:70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opM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YkU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Kop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9" o:spid="_x0000_s5405" style="position:absolute;left:710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X5M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X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X5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" o:spid="_x0000_s5404" style="position:absolute;left:71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yf8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JHM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TJ/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21" o:spid="_x0000_s5403" style="position:absolute;left:72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sCM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xP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6wI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22" o:spid="_x0000_s5402" style="position:absolute;left:72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Jk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b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MJ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3" o:spid="_x0000_s5401" style="position:absolute;left:73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R58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toC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qR5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4" o:spid="_x0000_s5400" style="position:absolute;left:73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0f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49g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0f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5" o:spid="_x0000_s5399" style="position:absolute;left:74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qC8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E8Se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KoL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26" o:spid="_x0000_s5398" style="position:absolute;left:75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Pk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jj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Pk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7" o:spid="_x0000_s5397" style="position:absolute;left:75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eb4s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IkWYW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eb4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" o:spid="_x0000_s5396" style="position:absolute;left:762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+ec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4ls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z55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29" o:spid="_x0000_s5395" style="position:absolute;left:76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1dWc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T9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1dW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" o:spid="_x0000_s5394" style="position:absolute;left:773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4ws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RzHU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fjC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1" o:spid="_x0000_s5393" style="position:absolute;left:77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mtcIA&#10;AADdAAAADwAAAGRycy9kb3ducmV2LnhtbERPy4rCMBTdC/MP4QqzkTEdRzpajSIO4mPX6gdcmmtb&#10;bG5KE7X+/UQQPLvDeXHmy87U4katqywr+B5GIIhzqysuFJyOm68JCOeRNdaWScGDHCwXH705Jtre&#10;OaVb5gsRStglqKD0vkmkdHlJBt3QNsRBO9vWoA+0LaRu8R7KTS1HURRLgxWHhRIbWpeUX7KrUbCa&#10;/qXjfTrI9ofB9PccRz8x6a1Sn/1uNQPhqfNv8yu90wpGAfB8E5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2a1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32" o:spid="_x0000_s5392" style="position:absolute;left:785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SVT8YA&#10;AADdAAAADwAAAGRycy9kb3ducmV2LnhtbESPQWvCQBSE7wX/w/IEL6VumkBJo6uUUtFbqc2hx2f2&#10;NUmTfRuyaxL/fVcQPA4z8w2z3k6mFQP1rras4HkZgSAurK65VJB/755SEM4ja2wtk4ILOdhuZg9r&#10;zLQd+YuGoy9FgLDLUEHlfZdJ6YqKDLql7YiD92t7gz7IvpS6xzHATSvjKHqRBmsOCxV29F5R0RzP&#10;RsFn+rjfNeePvH1Nhlr/DT/21FilFvPpbQXC0+Tv4Vv7oBXEcZzA9U1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SVT8YAAADdAAAADwAAAAAAAAAAAAAAAACYAgAAZHJz&#10;L2Rvd25yZXYueG1sUEsFBgAAAAAEAAQA9QAAAIsDAAAAAA==&#10;" path="m,l29,e" filled="f" strokeweight=".48pt">
              <v:path arrowok="t" o:connecttype="custom" o:connectlocs="0,0;29,0" o:connectangles="0,0"/>
            </v:shape>
            <v:shape id="Freeform 133" o:spid="_x0000_s5391" style="position:absolute;left:79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bWs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cT+D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lta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4" o:spid="_x0000_s5390" style="position:absolute;left:79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r+wc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Rx/AF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r+w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5" o:spid="_x0000_s5389" style="position:absolute;left:802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gts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xwn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hg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6" o:spid="_x0000_s5388" style="position:absolute;left:80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FLcUA&#10;AADd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jiOF/D3JjwB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MUt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7" o:spid="_x0000_s5387" style="position:absolute;left:81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RX8MA&#10;AADdAAAADwAAAGRycy9kb3ducmV2LnhtbERPzWqDQBC+F/IOywR6CXGNKaax2YTQUlpz0/YBBnei&#10;EndW3K3at88eCj1+fP+H02w6MdLgWssKNlEMgriyuuVawffX+/oZhPPIGjvLpOCXHJyOi4cDZtpO&#10;XNBY+lqEEHYZKmi87zMpXdWQQRfZnjhwVzsY9AEOtdQDTiHcdDKJ41QabDk0NNjTa0PVrfwxCs77&#10;t+IpL1Zlflntd9c03qakP5R6XM7nFxCeZv8v/nN/agVJkoS54U14AvJ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R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8" o:spid="_x0000_s5386" style="position:absolute;left:81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0xMUA&#10;AADd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xnMLj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5/TE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9" o:spid="_x0000_s5385" style="position:absolute;left:82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LhM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X9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u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0" o:spid="_x0000_s5384" style="position:absolute;left:831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uH8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TJfAZ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huH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41" o:spid="_x0000_s5383" style="position:absolute;left:83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waMUA&#10;AADdAAAADwAAAGRycy9kb3ducmV2LnhtbESP0WrCQBRE3wv9h+UWfBHdNJao0VXEIlbfEv2AS/aa&#10;BLN3Q3ar6d+7QsHHYWbOMMt1bxpxo87VlhV8jiMQxIXVNZcKzqfdaAbCeWSNjWVS8EcO1qv3tyWm&#10;2t45o1vuSxEg7FJUUHnfplK6oiKDbmxb4uBdbGfQB9mVUnd4D3DTyDiKEmmw5rBQYUvbiopr/msU&#10;bObf2dchG+aH43A+vSTRJCG9V2rw0W8WIDz1/hX+b/9oBXE8ie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vBo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" o:spid="_x0000_s5382" style="position:absolute;left:84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88UA&#10;AADdAAAADwAAAGRycy9kb3ducmV2LnhtbESP0WrCQBRE3wv9h+UW+iK6MSlRU1eRFqn6lugHXLLX&#10;JDR7N2RXTf/eLQg+DjNzhlmuB9OKK/WusaxgOolAEJdWN1wpOB234zkI55E1tpZJwR85WK9eX5aY&#10;aXvjnK6Fr0SAsMtQQe19l0npypoMuontiIN3tr1BH2RfSd3jLcBNK+MoSqXBhsNCjR191VT+Fhej&#10;YLP4zj/2+ajYH0aL2TmNkpT0j1Lvb8PmE4SnwT/Dj/ZOK4jjJIH/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lXz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" o:spid="_x0000_s5381" style="position:absolute;left:84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/Nh8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82H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4" o:spid="_x0000_s5380" style="position:absolute;left:85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NoHM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yR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NoH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45" o:spid="_x0000_s5379" style="position:absolute;left:860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H2a8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ieJf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fZr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6" o:spid="_x0000_s5378" style="position:absolute;left:86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1T8MUA&#10;AADdAAAADwAAAGRycy9kb3ducmV2LnhtbESP0WrCQBRE3wv+w3KFvohujCVqdBWpFGvfEv2AS/aa&#10;BLN3Q3bV+PddodDHYWbOMOttbxpxp87VlhVMJxEI4sLqmksF59PXeAHCeWSNjWVS8CQH283gbY2p&#10;tg/O6J77UgQIuxQVVN63qZSuqMigm9iWOHgX2xn0QXal1B0+Atw0Mo6iRBqsOSxU2NJnRcU1vxkF&#10;u+U++zhmo/z4M1rOL0k0S0gflHof9rsVCE+9/w//tb+1gjiezeH1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VPw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" o:spid="_x0000_s5377" style="position:absolute;left:87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HgsIA&#10;AADdAAAADwAAAGRycy9kb3ducmV2LnhtbERPzYrCMBC+C75DGGEvoqlVqnaNIrvIqrdWH2BoxrZs&#10;MylN1O7bm8OCx4/vf7PrTSMe1LnasoLZNAJBXFhdc6ngejlMViCcR9bYWCYFf+Rgtx0ONphq++SM&#10;HrkvRQhhl6KCyvs2ldIVFRl0U9sSB+5mO4M+wK6UusNnCDeNjKMokQZrDg0VtvRVUfGb342C/fo7&#10;W5yycX46j9fLWxLNE9I/Sn2M+v0nCE+9f4v/3UetII7nYW54E56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seC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8" o:spid="_x0000_s5376" style="position:absolute;left:87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5iGcYA&#10;AADdAAAADwAAAGRycy9kb3ducmV2LnhtbESP3WrCQBSE74W+w3IK3kjdGCU2aVYRS2n1Lmkf4JA9&#10;+aHZsyG7avr23ULBy2FmvmHy/WR6caXRdZYVrJYRCOLK6o4bBV+fb0/PIJxH1thbJgU/5GC/e5jl&#10;mGl744KupW9EgLDLUEHr/ZBJ6aqWDLqlHYiDV9vRoA9ybKQe8RbgppdxFCXSYMdhocWBji1V3+XF&#10;KDikr8XmVCzK03mRbuskWiek35WaP06HFxCeJn8P/7c/tII4Xqfw9yY8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5iG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49" o:spid="_x0000_s5375" style="position:absolute;left:88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4+c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/3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rj5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0" o:spid="_x0000_s5374" style="position:absolute;left:889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dYs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JkMYO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4dY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1" o:spid="_x0000_s5373" style="position:absolute;left:89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DFcUA&#10;AADdAAAADwAAAGRycy9kb3ducmV2LnhtbESP0WrCQBRE3wv9h+UWfBHdNJWo0VXEUqy+JfoBl+w1&#10;CWbvhuxW0793BcHHYWbOMMt1bxpxpc7VlhV8jiMQxIXVNZcKTsef0QyE88gaG8uk4J8crFfvb0tM&#10;tb1xRtfclyJA2KWooPK+TaV0RUUG3di2xME7286gD7Irpe7wFuCmkXEUJdJgzWGhwpa2FRWX/M8o&#10;2My/s8k+G+b7w3A+PSfRV0J6p9Tgo98sQHjq/Sv8bP9qBXE8ieHxJj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IMV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" o:spid="_x0000_s5372" style="position:absolute;left:90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mjsUA&#10;AADdAAAADwAAAGRycy9kb3ducmV2LnhtbESP0WrCQBRE3wv+w3ILfRHdGCXW1FXEIta+JfoBl+w1&#10;Cc3eDdlV49+7gtDHYWbOMMt1bxpxpc7VlhVMxhEI4sLqmksFp+Nu9AnCeWSNjWVScCcH69XgbYmp&#10;tjfO6Jr7UgQIuxQVVN63qZSuqMigG9uWOHhn2xn0QXal1B3eAtw0Mo6iRBqsOSxU2NK2ouIvvxgF&#10;m8V3Njtkw/zwO1zMz0k0TUjvlfp47zdfIDz1/j/8av9oBXE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0CaO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" o:spid="_x0000_s5371" style="position:absolute;left:90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++sUA&#10;AADdAAAADwAAAGRycy9kb3ducmV2LnhtbESP0WrCQBRE3wv9h+UW+iK6MYaoqatIi7T6lugHXLLX&#10;JDR7N2RXTf++Kwg+DjNzhlltBtOKK/WusaxgOolAEJdWN1wpOB134wUI55E1tpZJwR852KxfX1aY&#10;aXvjnK6Fr0SAsMtQQe19l0npypoMuontiIN3tr1BH2RfSd3jLcBNK+MoSqXBhsNCjR191lT+Fhej&#10;YLv8ypN9Pir2h9Fyfk6jWUr6W6n3t2H7AcLT4J/hR/tHK4jjJIH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b76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4" o:spid="_x0000_s5370" style="position:absolute;left:91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bYc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4wk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UbY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5" o:spid="_x0000_s5369" style="position:absolute;left:917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FFsUA&#10;AADd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TxLIG/N+EJ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4UW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6" o:spid="_x0000_s5368" style="position:absolute;left:923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gjcUA&#10;AADdAAAADwAAAGRycy9kb3ducmV2LnhtbESP0WrCQBRE3wv+w3KFvohuTCVqdBWpFGvfEv2AS/aa&#10;BLN3Q3bV+PduodDHYWbOMOttbxpxp87VlhVMJxEI4sLqmksF59PXeAHCeWSNjWVS8CQH283gbY2p&#10;tg/O6J77UgQIuxQVVN63qZSuqMigm9iWOHgX2xn0QXal1B0+Atw0Mo6iRBqsOSxU2NJnRcU1vxkF&#10;u+U+mx2zUX78GS3nlyT6SEgflHof9rsVCE+9/w//tb+1gjieze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6yCN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7" o:spid="_x0000_s5367" style="position:absolute;left:929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0/8IA&#10;AADdAAAADwAAAGRycy9kb3ducmV2LnhtbERPy4rCMBTdC/5DuIIbGdOpUseOUUQRH7t25gMuzbUt&#10;09yUJqP1781CcHk479WmN424Uedqywo+pxEI4sLqmksFvz+Hjy8QziNrbCyTggc52KyHgxWm2t45&#10;o1vuSxFC2KWooPK+TaV0RUUG3dS2xIG72s6gD7Arpe7wHsJNI+MoSqTBmkNDhS3tKir+8n+jYLvc&#10;Z/NzNsnPl8lycU2iWUL6qNR41G+/QXjq/Vv8cp+0gjieh7nhTX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LT/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8" o:spid="_x0000_s5366" style="position:absolute;left:935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RZMUA&#10;AADdAAAADwAAAGRycy9kb3ducmV2LnhtbESP0WrCQBRE3wv9h+UW+iK6MUo0qatIi7T6lugHXLLX&#10;JDR7N2RXTf++Kwg+DjNzhlltBtOKK/WusaxgOolAEJdWN1wpOB134yUI55E1tpZJwR852KxfX1aY&#10;aXvjnK6Fr0SAsMtQQe19l0npypoMuontiIN3tr1BH2RfSd3jLcBNK+MoSqTBhsNCjR191lT+Fhej&#10;YJt+5fN9Pir2h1G6OCfRLCH9rdT727D9AOFp8M/wo/2jFcTxPIX7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BFk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9" o:spid="_x0000_s5365" style="position:absolute;left:940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uJM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7A/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suJ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0" o:spid="_x0000_s5364" style="position:absolute;left:946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Lv8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4fQa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eLv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1" o:spid="_x0000_s5363" style="position:absolute;left:952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VyMYA&#10;AADdAAAADwAAAGRycy9kb3ducmV2LnhtbESP0WrCQBRE34X+w3KFvohuGtuo0VWkRap9S/QDLtlr&#10;EszeDdmtxr93CwUfh5k5w6w2vWnElTpXW1bwNolAEBdW11wqOB134zkI55E1NpZJwZ0cbNYvgxWm&#10;2t44o2vuSxEg7FJUUHnfplK6oiKDbmJb4uCdbWfQB9mVUnd4C3DTyDiKEmmw5rBQYUufFRWX/Nco&#10;2C6+svdDNsoPP6PF7JxE04T0t1Kvw367BOGp98/wf3uvFcTxRwx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UVy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2" o:spid="_x0000_s5362" style="position:absolute;left:958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wU8YA&#10;AADdAAAADwAAAGRycy9kb3ducmV2LnhtbESP0WrCQBRE34X+w3ILfRHdNNao0VWkRaq+JfoBl+w1&#10;CWbvhuxW0793CwUfh5k5w6w2vWnEjTpXW1bwPo5AEBdW11wqOJ92ozkI55E1NpZJwS852KxfBitM&#10;tb1zRrfclyJA2KWooPK+TaV0RUUG3di2xMG72M6gD7Irpe7wHuCmkXEUJdJgzWGhwpY+Kyqu+Y9R&#10;sF18ZR+HbJgfjsPF7JJEk4T0t1Jvr/12CcJT75/h//ZeK4jj6QT+3oQn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wU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3" o:spid="_x0000_s5361" style="position:absolute;left:96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oJ8YA&#10;AADdAAAADwAAAGRycy9kb3ducmV2LnhtbESP0WrCQBRE3wv9h+UW+iK6aapRo6tIi1R9S/QDLtlr&#10;EszeDdmtxr93hUIfh5k5wyzXvWnElTpXW1bwMYpAEBdW11wqOB23wxkI55E1NpZJwZ0crFevL0tM&#10;tb1xRtfclyJA2KWooPK+TaV0RUUG3ci2xME7286gD7Irpe7wFuCmkXEUJdJgzWGhwpa+Kiou+a9R&#10;sJl/Z+N9Nsj3h8F8ek6iz4T0j1Lvb/1mAcJT7//Df+2dVhDHkzE834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AoJ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4" o:spid="_x0000_s5360" style="position:absolute;left:969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NvMYA&#10;AADdAAAADwAAAGRycy9kb3ducmV2LnhtbESP0WrCQBRE3wv9h+UW+iK6aaxRo6tIpVh9S/QDLtlr&#10;EszeDdmtxr93C0Ifh5k5wyzXvWnElTpXW1bwMYpAEBdW11wqOB2/hzMQziNrbCyTgjs5WK9eX5aY&#10;anvjjK65L0WAsEtRQeV9m0rpiooMupFtiYN3tp1BH2RXSt3hLcBNI+MoSqTBmsNChS19VVRc8l+j&#10;YDPfZp/7bJDvD4P59JxE44T0Tqn3t36zAOGp9//hZ/tHK4jjyQT+3o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yNv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5" o:spid="_x0000_s5359" style="position:absolute;left:97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4Ty8YA&#10;AADd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TxZwK/b8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4Ty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6" o:spid="_x0000_s5358" style="position:absolute;left:981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2UMYA&#10;AADdAAAADwAAAGRycy9kb3ducmV2LnhtbESP0WrCQBRE3wv+w3KFvohuTNuo0VVEkVbfEv2AS/aa&#10;BLN3Q3ar6d+7hUIfh5k5w6w2vWnEnTpXW1YwnUQgiAuray4VXM6H8RyE88gaG8uk4IccbNaDlxWm&#10;2j44o3vuSxEg7FJUUHnfplK6oiKDbmJb4uBdbWfQB9mVUnf4CHDTyDiKEmmw5rBQYUu7iopb/m0U&#10;bBf77P2YjfLjabSYXZPoLSH9qdTrsN8uQXjq/X/4r/2lFcTxxwx+34Qn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2U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7" o:spid="_x0000_s5357" style="position:absolute;left:987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0iIsMA&#10;AADdAAAADwAAAGRycy9kb3ducmV2LnhtbERPzWrCQBC+C32HZQpeRDfGNmp0FamUNt4SfYAhOybB&#10;7GzIbjV9++6h4PHj+9/uB9OKO/WusaxgPotAEJdWN1wpuJw/pysQziNrbC2Tgl9ysN+9jLaYavvg&#10;nO6Fr0QIYZeigtr7LpXSlTUZdDPbEQfuanuDPsC+krrHRwg3rYyjKJEGGw4NNXb0UVN5K36MgsP6&#10;mL9l+aTITpP18ppEi4T0l1Lj1+GwAeFp8E/xv/tbK4jj9zA3vA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0iI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8" o:spid="_x0000_s5356" style="position:absolute;left:99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HucYA&#10;AADdAAAADwAAAGRycy9kb3ducmV2LnhtbESP0WrCQBRE3wv9h+UW+iK6aarRRFeRllLjW6IfcMle&#10;k9Ds3ZDdavr33YLQx2FmzjCb3Wg6caXBtZYVvMwiEMSV1S3XCs6nj+kKhPPIGjvLpOCHHOy2jw8b&#10;zLS9cUHX0tciQNhlqKDxvs+kdFVDBt3M9sTBu9jBoA9yqKUe8BbgppNxFCXSYMthocGe3hqqvspv&#10;o2CfvhfzvJiU+XGSLi9J9JqQ/lTq+Wncr0F4Gv1/+N4+aAVxvEjh7014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GHu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9" o:spid="_x0000_s5355" style="position:absolute;left:998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kmcMA&#10;AADdAAAADwAAAGRycy9kb3ducmV2LnhtbERPzWqDQBC+B/oOyxR6CXWtDTYx2YTQUhpz0+QBBnei&#10;UndW3K3at+8eCjl+fP+7w2w6MdLgWssKXqIYBHFldcu1guvl83kNwnlkjZ1lUvBLDg77h8UOM20n&#10;LmgsfS1CCLsMFTTe95mUrmrIoItsTxy4mx0M+gCHWuoBpxBuOpnEcSoNthwaGuzpvaHqu/wxCo6b&#10;j2KVF8syPy83b7c0fk1Jfyn19DgftyA8zf4u/neftIIkScP+8CY8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fkm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70" o:spid="_x0000_s5354" style="position:absolute;left:100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BA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XGcTO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0EC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" o:spid="_x0000_s5353" style="position:absolute;left:1010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fdcYA&#10;AADd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JzH8vQlPQO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nfd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72" o:spid="_x0000_s5352" style="position:absolute;left:1015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67sUA&#10;AADd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jhOZvB8E5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Xru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73" o:spid="_x0000_s5281" style="position:absolute;margin-left:587.8pt;margin-top:323.8pt;width:197.8pt;height:1pt;z-index:-251677184;mso-position-horizontal-relative:page;mso-position-vertical-relative:page" coordorigin="11756,6476" coordsize="3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" o:allowincell="f">
            <v:shape id="Freeform 174" o:spid="_x0000_s5350" style="position:absolute;left:1176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fvc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JZ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+fv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75" o:spid="_x0000_s5349" style="position:absolute;left:1181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0Bys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TuD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QHK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" o:spid="_x0000_s5348" style="position:absolute;left:118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kUc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GkU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77" o:spid="_x0000_s5347" style="position:absolute;left:1193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wI8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S5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w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78" o:spid="_x0000_s5346" style="position:absolute;left:1199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VuM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pW4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" o:spid="_x0000_s5345" style="position:absolute;left:1204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q+M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2B/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ar4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0" o:spid="_x0000_s5344" style="position:absolute;left:1210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PY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N4Gs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Q9j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" o:spid="_x0000_s5343" style="position:absolute;left:121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RFM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eQJ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RF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2" o:spid="_x0000_s5342" style="position:absolute;left:1222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0j8UA&#10;AADdAAAADwAAAGRycy9kb3ducmV2LnhtbESP0WrCQBRE3wX/YbmFvkjdaCTV6CrSImrfEv2AS/aa&#10;hGbvhuyq6d+7gtDHYWbOMKtNbxpxo87VlhVMxhEI4sLqmksF59PuYw7CeWSNjWVS8EcONuvhYIWp&#10;tnfO6Jb7UgQIuxQVVN63qZSuqMigG9uWOHgX2xn0QXal1B3eA9w0chpFiTRYc1iosKWviorf/GoU&#10;bBff2eyYjfLjz2jxeUmiO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zSP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3" o:spid="_x0000_s5341" style="position:absolute;left:1228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s+8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ncH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qz7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4" o:spid="_x0000_s5340" style="position:absolute;left:1233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YJYM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l4+gn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glg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" o:spid="_x0000_s5339" style="position:absolute;left:1239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XF8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nh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SXF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6" o:spid="_x0000_s5338" style="position:absolute;left:1245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yjM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ynM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DKM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" o:spid="_x0000_s5337" style="position:absolute;left:1251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m/sIA&#10;AADdAAAADwAAAGRycy9kb3ducmV2LnhtbERPy4rCMBTdC/5DuIIb0dQHdewYRZTBx66d+YBLc22L&#10;zU1pota/nywEl4fzXm87U4sHta6yrGA6iUAQ51ZXXCj4+/0Zf4FwHlljbZkUvMjBdtPvrTHR9skp&#10;PTJfiBDCLkEFpfdNIqXLSzLoJrYhDtzVtgZ9gG0hdYvPEG5qOYuiWBqsODSU2NC+pPyW3Y2C3eqQ&#10;Ls7pKDtfRqvlNY7mMemjUsNBt/sG4anzH/HbfdIKZtN5mBvehCc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6b+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8" o:spid="_x0000_s5336" style="position:absolute;left:1256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DZ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swS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sDZ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9" o:spid="_x0000_s5335" style="position:absolute;left:1262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hc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/3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9mF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90" o:spid="_x0000_s5334" style="position:absolute;left:1268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8Hs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8j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3we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91" o:spid="_x0000_s5333" style="position:absolute;left:1274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iacYA&#10;AADdAAAADwAAAGRycy9kb3ducmV2LnhtbESP0WrCQBRE3wv+w3ILvojZGCXW1FXEIq2+JfoBl+w1&#10;Cc3eDdlV07/vFgo+DjNzhllvB9OKO/WusaxgFsUgiEurG64UXM6H6RsI55E1tpZJwQ852G5GL2vM&#10;tH1wTvfCVyJA2GWooPa+y6R0ZU0GXWQ74uBdbW/QB9lXUvf4CHDTyiSOU2mw4bBQY0f7msrv4mYU&#10;7FYf+eKYT4rjabJaXtN4npL+VGr8OuzeQXga/DP83/7SCpLZIoG/N+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nia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92" o:spid="_x0000_s5332" style="position:absolute;left:1279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8sUA&#10;AADdAAAADwAAAGRycy9kb3ducmV2LnhtbESP3YrCMBSE7xd8h3CEvRFN/aGrXaOIi7juXasPcGiO&#10;bdnmpDRR69sbQfBymJlvmOW6M7W4UusqywrGowgEcW51xYWC03E3nINwHlljbZkU3MnBetX7WGKi&#10;7Y1Tuma+EAHCLkEFpfdNIqXLSzLoRrYhDt7ZtgZ9kG0hdYu3ADe1nERRLA1WHBZKbGhbUv6fXYyC&#10;zeInnR3SQXb4Gyy+znE0jUnvlfrsd5tvEJ46/w6/2r9awWQ8m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Ufy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93" o:spid="_x0000_s5331" style="position:absolute;left:1285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fhsUA&#10;AADdAAAADwAAAGRycy9kb3ducmV2LnhtbESP0WrCQBRE3wX/YbmFvkjdqCHV6CrSImrfEv2AS/aa&#10;hGbvhuyq6d+7gtDHYWbOMKtNbxpxo87VlhVMxhEI4sLqmksF59PuYw7CeWSNjWVS8EcONuvhYIWp&#10;tnfO6Jb7UgQIuxQVVN63qZSuqMigG9uWOHgX2xn0QXal1B3eA9w0chpFiTRYc1iosKWviorf/GoU&#10;bBffWXzMRvnxZ7T4vCTRLCG9V+r9rd8uQXjq/X/41T5oBdNJHMP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N+G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94" o:spid="_x0000_s5330" style="position:absolute;left:1291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6Hc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6Sf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B6H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95" o:spid="_x0000_s5329" style="position:absolute;left:1297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ka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5mM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uRq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96" o:spid="_x0000_s5328" style="position:absolute;left:1302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B8c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ynM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kHx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97" o:spid="_x0000_s5327" style="position:absolute;left:1308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Vg8IA&#10;AADdAAAADwAAAGRycy9kb3ducmV2LnhtbERPy4rCMBTdC/MP4Q64kTH1QUerUUSRse5a/YBLc23L&#10;NDelyWj9+8lCcHk47/W2N424U+dqywom4wgEcWF1zaWC6+X4tQDhPLLGxjIpeJKD7eZjsMZE2wdn&#10;dM99KUIIuwQVVN63iZSuqMigG9uWOHA32xn0AXal1B0+Qrhp5DSKYmmw5tBQYUv7iorf/M8o2C0P&#10;2TzNRnl6Hi2/b3E0i0n/KDX87HcrEJ56/xa/3CetYDqZh7nhTX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dWD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98" o:spid="_x0000_s5326" style="position:absolute;left:1314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1wGMYA&#10;AADdAAAADwAAAGRycy9kb3ducmV2LnhtbESP3WrCQBSE7wXfYTkFb6Ru/CE10VXEImrvEn2AQ/aY&#10;hGbPhuyq6du7hUIvh5n5hllve9OIB3WutqxgOolAEBdW11wquF4O70sQziNrbCyTgh9ysN0MB2tM&#10;tX1yRo/clyJA2KWooPK+TaV0RUUG3cS2xMG72c6gD7Irpe7wGeCmkbMoiqXBmsNChS3tKyq+87tR&#10;sEs+s8U5G+fnr3HycYujeUz6qNTord+tQHjq/X/4r33SCmbTRQK/b8ITkJ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1wG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99" o:spid="_x0000_s5325" style="position:absolute;left:1320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PWM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XYH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+T1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0" o:spid="_x0000_s5324" style="position:absolute;left:1325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qw8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bx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Lqw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1" o:spid="_x0000_s5323" style="position:absolute;left:1331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B0tMYA&#10;AADdAAAADwAAAGRycy9kb3ducmV2LnhtbESP0WrCQBRE3wv+w3IFX0Q3pm3U6CqilFbfEv2AS/aa&#10;BLN3Q3bV9O+7hUIfh5k5w6y3vWnEgzpXW1Ywm0YgiAuray4VXM4fkwUI55E1NpZJwTc52G4GL2tM&#10;tX1yRo/clyJA2KWooPK+TaV0RUUG3dS2xMG72s6gD7Irpe7wGeCmkXEUJdJgzWGhwpb2FRW3/G4U&#10;7JaH7O2YjfPjabycX5PoNSH9qdRo2O9WIDz1/j/81/7SCuLZewy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B0t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2" o:spid="_x0000_s5322" style="position:absolute;left:1337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RL8UA&#10;AADdAAAADwAAAGRycy9kb3ducmV2LnhtbESP0WrCQBRE34X+w3KFvohu1DZqdBVpEbVviX7AJXtN&#10;gtm7IbvV9O9doeDjMDNnmNWmM7W4UesqywrGowgEcW51xYWC82k3nINwHlljbZkU/JGDzfqtt8JE&#10;2zundMt8IQKEXYIKSu+bREqXl2TQjWxDHLyLbQ36INtC6hbvAW5qOYmiWBqsOCyU2NBXSfk1+zUK&#10;tovv9OOYDrLjz2Axu8TRNCa9V+q9322XIDx1/hX+bx+0gsn4cwrP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NEv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" o:spid="_x0000_s5321" style="position:absolute;left:1343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VJW8YA&#10;AADdAAAADwAAAGRycy9kb3ducmV2LnhtbESP3WrCQBSE7wt9h+UIvRHd+NOo0VWkUtTeJfoAh+wx&#10;CWbPhuxW49u7BaGXw8x8w6w2nanFjVpXWVYwGkYgiHOrKy4UnE/fgzkI55E11pZJwYMcbNbvbytM&#10;tL1zSrfMFyJA2CWooPS+SaR0eUkG3dA2xMG72NagD7ItpG7xHuCmluMoiqXBisNCiQ19lZRfs1+j&#10;YLvYpdNj2s+OP/3F7BJHk5j0XqmPXrddgvDU+f/wq33QCsajzyn8vQlP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VJW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4" o:spid="_x0000_s5320" style="position:absolute;left:1348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swMUA&#10;AADdAAAADwAAAGRycy9kb3ducmV2LnhtbESP0WrCQBRE3wv9h+UKfRHdqDVqdBWpFGvfEv2AS/aa&#10;BLN3Q3ar8e/dguDjMDNnmNWmM7W4UusqywpGwwgEcW51xYWC0/F7MAfhPLLG2jIpuJODzfr9bYWJ&#10;tjdO6Zr5QgQIuwQVlN43iZQuL8mgG9qGOHhn2xr0QbaF1C3eAtzUchxFsTRYcVgosaGvkvJL9mcU&#10;bBe79POQ9rPDb38xO8fRJCa9V+qj122XIDx1/hV+tn+0gvFoOoX/N+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ezA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" o:spid="_x0000_s5319" style="position:absolute;left:1354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yt8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kH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3K3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" o:spid="_x0000_s5318" style="position:absolute;left:1360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fXL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m8P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9cs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" o:spid="_x0000_s5317" style="position:absolute;left:1366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DXsQA&#10;AADdAAAADwAAAGRycy9kb3ducmV2LnhtbERPzW6CQBC+N/EdNtPEi6mLtFJFV0PaNFVv0D7AhB2B&#10;lJ0l7Bbw7d1Dkx6/fP/742RaMVDvGssKVssIBHFpdcOVgu+vj6cNCOeRNbaWScGNHBwPs4c9ptqO&#10;nNNQ+EqEEHYpKqi971IpXVmTQbe0HXHgrrY36APsK6l7HEO4aWUcRYk02HBoqLGjt5rKn+LXKMi2&#10;7/nLOV8U58ti+3pNoueE9KdS88cp24HwNPl/8Z/7pBXEq3WYG96EJ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Q1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8" o:spid="_x0000_s5316" style="position:absolute;left:1372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mxcYA&#10;AADdAAAADwAAAGRycy9kb3ducmV2LnhtbESP0WrCQBRE3wv+w3IFX0Q32jaa6CqilFbfEv2AS/aa&#10;BLN3Q3bV9O+7hUIfh5k5w6y3vWnEgzpXW1Ywm0YgiAuray4VXM4fkyUI55E1NpZJwTc52G4GL2tM&#10;tX1yRo/clyJA2KWooPK+TaV0RUUG3dS2xMG72s6gD7Irpe7wGeCmkfMoiqXBmsNChS3tKypu+d0o&#10;2CWH7O2YjfPjaZwsrnH0GpP+VGo07HcrEJ56/x/+a39pBfPZewK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Tmx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9" o:spid="_x0000_s5315" style="position:absolute;left:1377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F5c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+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KF5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10" o:spid="_x0000_s5314" style="position:absolute;left:1383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gfs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mcxP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iB+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1" o:spid="_x0000_s5313" style="position:absolute;left:1389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+CcUA&#10;AADdAAAADwAAAGRycy9kb3ducmV2LnhtbESP0WrCQBRE34X+w3ILfRHdGCVqdBVpKVbfEv2AS/aa&#10;BLN3Q3ar6d+7QsHHYWbOMOttbxpxo87VlhVMxhEI4sLqmksF59P3aAHCeWSNjWVS8EcOtpu3wRpT&#10;be+c0S33pQgQdikqqLxvUyldUZFBN7YtcfAutjPog+xKqTu8B7hpZBxFiTRYc1iosKXPiopr/msU&#10;7JZf2eyQDfPDcbicX5JompDeK/Xx3u9WIDz1/hX+b/9oBfEkieH5Jj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L4J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" o:spid="_x0000_s5312" style="position:absolute;left:1395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bksYA&#10;AADdAAAADwAAAGRycy9kb3ducmV2LnhtbESP0WrCQBRE3wv+w3KFvohuTErU6CqhpbT2LWk/4JK9&#10;JsHs3ZBdTfr33UKhj8PMnGEOp8l04k6Day0rWK8iEMSV1S3XCr4+X5dbEM4ja+wsk4JvcnA6zh4O&#10;mGk7ckH30tciQNhlqKDxvs+kdFVDBt3K9sTBu9jBoA9yqKUecAxw08k4ilJpsOWw0GBPzw1V1/Jm&#10;FOS7l+LpXCzK88dit7mkUZKSflPqcT7lexCeJv8f/mu/awXxOk3g9014Av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Abk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3" o:spid="_x0000_s5311" style="position:absolute;left:1400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mD5sUA&#10;AADd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E7iGbzehCc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YPm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4" o:spid="_x0000_s5310" style="position:absolute;left:1406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mfcUA&#10;AADd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kknsPv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SZ9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5" o:spid="_x0000_s5309" style="position:absolute;left:14123;top:6481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ua8UA&#10;AADdAAAADwAAAGRycy9kb3ducmV2LnhtbESPQYvCMBSE7wv+h/AEL4umKhStRpFlRW+yrgePz+bZ&#10;1jYvpYm1/nsjLOxxmJlvmOW6M5VoqXGFZQXjUQSCOLW64EzB6Xc7nIFwHlljZZkUPMnBetX7WGKi&#10;7YN/qD36TAQIuwQV5N7XiZQuzcmgG9maOHhX2xj0QTaZ1A0+AtxUchJFsTRYcFjIsaavnNLyeDcK&#10;DrPP3ba8f5+q+bQt9K0920tplRr0u80ChKfO/4f/2nutYDKOY3i/C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O5rxQAAAN0AAAAPAAAAAAAAAAAAAAAAAJgCAABkcnMv&#10;ZG93bnJldi54bWxQSwUGAAAAAAQABAD1AAAAigMAAAAA&#10;" path="m,l29,e" filled="f" strokeweight=".48pt">
              <v:path arrowok="t" o:connecttype="custom" o:connectlocs="0,0;29,0" o:connectangles="0,0"/>
            </v:shape>
            <v:shape id="Freeform 216" o:spid="_x0000_s5308" style="position:absolute;left:1418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dkc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s3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sdk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7" o:spid="_x0000_s5307" style="position:absolute;left:1423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J48MA&#10;AADdAAAADwAAAGRycy9kb3ducmV2LnhtbERPzWrCQBC+F3yHZQQvUjdJS6qpqwRFWntL6gMM2TEJ&#10;zc6G7Brj23cPhR4/vv/tfjKdGGlwrWUF8SoCQVxZ3XKt4PJ9el6DcB5ZY2eZFDzIwX43e9pipu2d&#10;CxpLX4sQwi5DBY33fSalqxoy6Fa2Jw7c1Q4GfYBDLfWA9xBuOplEUSoNthwaGuzp0FD1U96Mgnxz&#10;LF7PxbI8fy03b9c0eklJfyi1mE/5OwhPk/8X/7k/tYIkTsPc8CY8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SJ4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18" o:spid="_x0000_s5306" style="position:absolute;left:1429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seMYA&#10;AADd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FinqTw/yY8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gse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9" o:spid="_x0000_s5305" style="position:absolute;left:1435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TOM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2B/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xM4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0" o:spid="_x0000_s5304" style="position:absolute;left:1441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2o8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e2o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21" o:spid="_x0000_s5303" style="position:absolute;left:1446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o1MYA&#10;AADdAAAADwAAAGRycy9kb3ducmV2LnhtbESP0WrCQBRE34X+w3ILfZG6MZVEo6uIpah9S+oHXLLX&#10;JJi9G7Krpn/fFYQ+DjNzhlltBtOKG/WusaxgOolAEJdWN1wpOP18vc9BOI+ssbVMCn7JwWb9Mlph&#10;pu2dc7oVvhIBwi5DBbX3XSalK2sy6Ca2Iw7e2fYGfZB9JXWP9wA3rYyjKJEGGw4LNXa0q6m8FFej&#10;YLv4zGfHfFwcv8eL9JxEHwnpvVJvr8N2CcLT4P/Dz/ZBK4inaQy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Uo1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22" o:spid="_x0000_s5302" style="position:absolute;left:1452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NT8UA&#10;AADdAAAADwAAAGRycy9kb3ducmV2LnhtbESP0YrCMBRE3xf8h3CFfRFN1aVqNYqsiKtv7e4HXJpr&#10;W2xuShO1/r0RFnwcZuYMs9p0phY3al1lWcF4FIEgzq2uuFDw97sfzkE4j6yxtkwKHuRgs+59rDDR&#10;9s4p3TJfiABhl6CC0vsmkdLlJRl0I9sQB+9sW4M+yLaQusV7gJtaTqIolgYrDgslNvRdUn7JrkbB&#10;drFLv47pIDueBovZOY6mMemDUp/9brsE4anz7/B/+0crmIxnU3i9C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Y1P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3" o:spid="_x0000_s5301" style="position:absolute;left:14584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VO8UA&#10;AADdAAAADwAAAGRycy9kb3ducmV2LnhtbESP0YrCMBRE3xf8h3CFfRFNdaVqNYqsLK6+tbsfcGmu&#10;bbG5KU3U+vdGEHwcZuYMs9p0phZXal1lWcF4FIEgzq2uuFDw//cznINwHlljbZkU3MnBZt37WGGi&#10;7Y1Tuma+EAHCLkEFpfdNIqXLSzLoRrYhDt7JtgZ9kG0hdYu3ADe1nERRLA1WHBZKbOi7pPycXYyC&#10;7WKXTg/pIDscB4vZKY6+YtJ7pT773XYJwlPn3+FX+1crmIxnU3i+CU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BU7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4" o:spid="_x0000_s5300" style="position:absolute;left:1464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woM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Qyn8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LCg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5" o:spid="_x0000_s5299" style="position:absolute;left:1469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u18YA&#10;AADd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LVMkvh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4u1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26" o:spid="_x0000_s5298" style="position:absolute;left:1475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LTMYA&#10;AADdAAAADwAAAGRycy9kb3ducmV2LnhtbESP0WrCQBRE34X+w3ILfZFmo5VEo6uIpah9S+oHXLLX&#10;JJi9G7Krpn/fFYQ+DjNzhlltBtOKG/WusaxgEsUgiEurG64UnH6+3ucgnEfW2FomBb/kYLN+Ga0w&#10;0/bOOd0KX4kAYZehgtr7LpPSlTUZdJHtiIN3tr1BH2RfSd3jPcBNK6dxnEiDDYeFGjva1VReiqtR&#10;sF185rNjPi6O3+NFek7ij4T0Xqm312G7BOFp8P/hZ/ugFUwna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LT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27" o:spid="_x0000_s5297" style="position:absolute;left:1481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0fPsIA&#10;AADdAAAADwAAAGRycy9kb3ducmV2LnhtbERPy4rCMBTdC/5DuIIb0dQHdewYRRRxdNc6H3Bprm2Z&#10;5qY0Uevfm4Uwy8N5r7edqcWDWldZVjCdRCCIc6srLhT8Xo/jLxDOI2usLZOCFznYbvq9NSbaPjml&#10;R+YLEULYJaig9L5JpHR5SQbdxDbEgbvZ1qAPsC2kbvEZwk0tZ1EUS4MVh4YSG9qXlP9ld6Ngtzqk&#10;i3M6ys6X0Wp5i6N5TPqk1HDQ7b5BeOr8v/jj/tEKZtNlmBvehCc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R8+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8" o:spid="_x0000_s5296" style="position:absolute;left:14872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6pcYA&#10;AADdAAAADwAAAGRycy9kb3ducmV2LnhtbESP0WrCQBRE34X+w3ILfRHdaCUxqauIpah9S/QDLtlr&#10;Epq9G7Krpn/fFYQ+DjNzhlltBtOKG/WusaxgNo1AEJdWN1wpOJ++JksQziNrbC2Tgl9ysFm/jFaY&#10;aXvnnG6Fr0SAsMtQQe19l0npypoMuqntiIN3sb1BH2RfSd3jPcBNK+dRFEuDDYeFGjva1VT+FFej&#10;YJt+5otjPi6O3+M0ucTRe0x6r9Tb67D9AOFp8P/hZ/ugFcxnS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G6p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29" o:spid="_x0000_s5295" style="position:absolute;left:1493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jH8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b9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j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0" o:spid="_x0000_s5294" style="position:absolute;left:14987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GhMUA&#10;AADdAAAADwAAAGRycy9kb3ducmV2LnhtbESP0WrCQBRE34X+w3ILfRHdRCVqdBWxFGvfEv2AS/aa&#10;BLN3Q3bV9O9dodDHYWbOMOttbxpxp87VlhXE4wgEcWF1zaWC8+lrtADhPLLGxjIp+CUH283bYI2p&#10;tg/O6J77UgQIuxQVVN63qZSuqMigG9uWOHgX2xn0QXal1B0+Atw0chJFiTRYc1iosKV9RcU1vxkF&#10;u+VnNjtmw/z4M1zOL0k0TUgflPp473crEJ56/x/+a39rBZN4EcPrTXg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saE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1" o:spid="_x0000_s5293" style="position:absolute;left:1504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Y88YA&#10;AADdAAAADwAAAGRycy9kb3ducmV2LnhtbESP3WrCQBSE7wt9h+UUvJG6MZZU06wiSmn1LtEHOGRP&#10;fmj2bMiumr69Wyh4OczMN0y2GU0nrjS41rKC+SwCQVxa3XKt4Hz6fF2CcB5ZY2eZFPySg836+SnD&#10;VNsb53QtfC0ChF2KChrv+1RKVzZk0M1sTxy8yg4GfZBDLfWAtwA3nYyjKJEGWw4LDfa0a6j8KS5G&#10;wXa1z98O+bQ4HKer9yqJFgnpL6UmL+P2A4Sn0T/C/+1vrSCeL2P4e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BY8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32" o:spid="_x0000_s5292" style="position:absolute;left:1510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z9aMUA&#10;AADdAAAADwAAAGRycy9kb3ducmV2LnhtbESP3YrCMBSE74V9h3AWvBFN/aFqNYq4LP7ctfoAh+bY&#10;lm1OSpPV7ttvBMHLYWa+YdbbztTiTq2rLCsYjyIQxLnVFRcKrpfv4QKE88gaa8uk4I8cbDcfvTUm&#10;2j44pXvmCxEg7BJUUHrfJFK6vCSDbmQb4uDdbGvQB9kWUrf4CHBTy0kUxdJgxWGhxIb2JeU/2a9R&#10;sFt+pbNTOshO58FyfoujaUz6oFT/s9utQHjq/Dv8ah+1gsl4MYXnm/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P1o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3" o:spid="_x0000_s5291" style="position:absolute;left:15160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HMUA&#10;AADdAAAADwAAAGRycy9kb3ducmV2LnhtbESP0YrCMBRE3xf8h3CFfZE11ZWq1Siysrj61q4fcGmu&#10;bbG5KU3U+vdGEHwcZuYMs1x3phZXal1lWcFoGIEgzq2uuFBw/P/9moFwHlljbZkU3MnBetX7WGKi&#10;7Y1Tuma+EAHCLkEFpfdNIqXLSzLohrYhDt7JtgZ9kG0hdYu3ADe1HEdRLA1WHBZKbOinpPycXYyC&#10;zXybTvbpINsfBvPpKY6+Y9I7pT773WYBwlPn3+FX+08rGI9mE3i+CU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WUc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4" o:spid="_x0000_s5290" style="position:absolute;left:1521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Ah8UA&#10;AADdAAAADwAAAGRycy9kb3ducmV2LnhtbESP0WrCQBRE3wv+w3IFX0Q32ho1uooopepboh9wyV6T&#10;YPZuyK6a/n23UOjjMDNnmPW2M7V4Uusqywom4wgEcW51xYWC6+VztADhPLLG2jIp+CYH203vbY2J&#10;ti9O6Zn5QgQIuwQVlN43iZQuL8mgG9uGOHg32xr0QbaF1C2+AtzUchpFsTRYcVgosaF9Sfk9exgF&#10;u+Uh/Tilw+x0Hi7ntzh6j0l/KTXod7sVCE+d/w//tY9awXSymMHvm/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cCH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5" o:spid="_x0000_s5289" style="position:absolute;left:15275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e8MUA&#10;AADdAAAADwAAAGRycy9kb3ducmV2LnhtbESP3YrCMBSE74V9h3AWvJE11ZWuVqPIivhz1+oDHJpj&#10;W2xOSpPV+vYbQfBymJlvmMWqM7W4UesqywpGwwgEcW51xYWC82n7NQXhPLLG2jIpeJCD1fKjt8BE&#10;2zundMt8IQKEXYIKSu+bREqXl2TQDW1DHLyLbQ36INtC6hbvAW5qOY6iWBqsOCyU2NBvSfk1+zMK&#10;1rNNOjmkg+xwHMx+LnH0HZPeKdX/7NZzEJ46/w6/2nutYDyaxvB8E5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O17w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6" o:spid="_x0000_s5288" style="position:absolute;left:1533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7a8UA&#10;AADdAAAADwAAAGRycy9kb3ducmV2LnhtbESP0YrCMBRE3xf8h3AFX0RTdalajSLKsqtvrX7Apbm2&#10;xeamNFG7f28WFnwcZuYMs952phYPal1lWcFkHIEgzq2uuFBwOX+NFiCcR9ZYWyYFv+Rgu+l9rDHR&#10;9skpPTJfiABhl6CC0vsmkdLlJRl0Y9sQB+9qW4M+yLaQusVngJtaTqMolgYrDgslNrQvKb9ld6Ng&#10;tzykn8d0mB1Pw+X8GkezmPS3UoN+t1uB8NT5d/i//aMVTCeLOfy9CU9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/tr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7" o:spid="_x0000_s5287" style="position:absolute;left:1539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hvGcMA&#10;AADdAAAADwAAAGRycy9kb3ducmV2LnhtbERPzWrCQBC+F3yHZQQvYjbaEmPqKqKUVm9J+wBDdkxC&#10;s7Mhuybp23cPhR4/vv/9cTKtGKh3jWUF6ygGQVxa3XCl4OvzbZWCcB5ZY2uZFPyQg+Nh9rTHTNuR&#10;cxoKX4kQwi5DBbX3XSalK2sy6CLbEQfubnuDPsC+krrHMYSbVm7iOJEGGw4NNXZ0rqn8Lh5GwWl3&#10;yV+u+bK43pa77T2JnxPS70ot5tPpFYSnyf+L/9wfWsFmnYa54U1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hvG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8" o:spid="_x0000_s5286" style="position:absolute;left:15448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KgsYA&#10;AADdAAAADwAAAGRycy9kb3ducmV2LnhtbESP0WrCQBRE34X+w3ILfRGz0Uo0qauIpah9S/QDLtlr&#10;Epq9G7Krpn/fFYQ+DjNzhlltBtOKG/WusaxgGsUgiEurG64UnE9fkyUI55E1tpZJwS852KxfRivM&#10;tL1zTrfCVyJA2GWooPa+y6R0ZU0GXWQ74uBdbG/QB9lXUvd4D3DTylkcJ9Jgw2Ghxo52NZU/xdUo&#10;2Kaf+fyYj4vj9zhdXJL4PSG9V+rtddh+gPA0+P/ws33QCmbTZ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TKg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39" o:spid="_x0000_s5285" style="position:absolute;left:15506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1wsIA&#10;AADdAAAADwAAAGRycy9kb3ducmV2LnhtbERPy4rCMBTdC/MP4Q7MRsbUB9VWo8gM4mPXjh9waa5t&#10;sbkpTUbr35uF4PJw3qtNbxpxo87VlhWMRxEI4sLqmksF57/d9wKE88gaG8uk4EEONuuPwQpTbe+c&#10;0S33pQgh7FJUUHnfplK6oiKDbmRb4sBdbGfQB9iVUnd4D+GmkZMoiqXBmkNDhS39VFRc83+jYJv8&#10;ZrNjNsyPp2Eyv8TRNCa9V+rrs98uQXjq/Vv8ch+0gsk4CfvDm/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/XC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40" o:spid="_x0000_s5284" style="position:absolute;left:15563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QW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1BZ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41" o:spid="_x0000_s5283" style="position:absolute;left:15621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OLsUA&#10;AADdAAAADwAAAGRycy9kb3ducmV2LnhtbESP0WrCQBRE34X+w3ILfRHdmEo0qauIpVR9S/QDLtlr&#10;Epq9G7Krpn/fLQg+DjNzhlltBtOKG/WusaxgNo1AEJdWN1wpOJ++JksQziNrbC2Tgl9ysFm/jFaY&#10;aXvnnG6Fr0SAsMtQQe19l0npypoMuqntiIN3sb1BH2RfSd3jPcBNK+MoSqTBhsNCjR3taip/iqtR&#10;sE0/8/khHxeH4zhdXJLoPSH9rdTb67D9AOFp8M/wo73XCuJZG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c4u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42" o:spid="_x0000_s5282" style="position:absolute;left:15679;top:648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VrtcYA&#10;AADdAAAADwAAAGRycy9kb3ducmV2LnhtbESP3WrCQBSE7wXfYTmF3kjd+ENqoqtIi6i9S/QBDtlj&#10;Epo9G7Krpm/vCkIvh5n5hlltetOIG3WutqxgMo5AEBdW11wqOJ92HwsQziNrbCyTgj9ysFkPBytM&#10;tb1zRrfclyJA2KWooPK+TaV0RUUG3di2xMG72M6gD7Irpe7wHuCmkdMoiqXBmsNChS19VVT85lej&#10;YJt8Z/NjNsqPP6Pk8xJHs5j0Xqn3t367BOGp9//hV/ugFUwnyQye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Vrt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243" o:spid="_x0000_s5218" style="position:absolute;margin-left:329.4pt;margin-top:364.35pt;width:177.65pt;height:1pt;z-index:-251676160;mso-position-horizontal-relative:page;mso-position-vertical-relative:page" coordorigin="6588,728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" o:allowincell="f">
            <v:shape id="Freeform 244" o:spid="_x0000_s5280" style="position:absolute;left:65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2xl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bGU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45" o:spid="_x0000_s5279" style="position:absolute;left:66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UD8YA&#10;AADdAAAADwAAAGRycy9kb3ducmV2LnhtbESP3WrCQBSE7wu+w3KE3kjdVUusqatIi/hzl7QPcMge&#10;k9Ds2ZBdNX17VxC8HGbmG2a57m0jLtT52rGGyViBIC6cqbnU8PuzffsA4QOywcYxafgnD+vV4GWJ&#10;qXFXzuiSh1JECPsUNVQhtKmUvqjIoh+7ljh6J9dZDFF2pTQdXiPcNnKqVCIt1hwXKmzpq6LiLz9b&#10;DZvFd/Z+yEb54ThazE+JmiVkdlq/DvvNJ4hAfXiGH+290TBVyQzu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EUD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46" o:spid="_x0000_s5278" style="position:absolute;left:67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iMe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yRz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iMe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47" o:spid="_x0000_s5277" style="position:absolute;left:67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p4M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JX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p4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48" o:spid="_x0000_s5276" style="position:absolute;left:68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3l8UA&#10;AADdAAAADwAAAGRycy9kb3ducmV2LnhtbESPUWvCMBSF34X9h3CFvchM5iTTahTZGM69tfoDLs21&#10;LTY3pcm0+/eLMNjj4ZzzHc56O7hWXKkPjWcDz1MFgrj0tuHKwOn48bQAESKyxdYzGfihANvNw2iN&#10;mfU3zulaxEokCIcMDdQxdpmUoazJYZj6jjh5Z987jEn2lbQ93hLctXKmlJYOG04LNXb0VlN5Kb6d&#10;gd3yPZ8f8klx+JosX89avWiye2Mex8NuBSLSEP/Df+1Pa2CmtIb7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reX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49" o:spid="_x0000_s5275" style="position:absolute;left:68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oSDM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YqmcP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hIM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50" o:spid="_x0000_s5274" style="position:absolute;left:69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Gfs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W5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YZ+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51" o:spid="_x0000_s5273" style="position:absolute;left:69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j5c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SPl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52" o:spid="_x0000_s5272" style="position:absolute;left:70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cpc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ffH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hyl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53" o:spid="_x0000_s5271" style="position:absolute;left:71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5Ps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O1mML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rk+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54" o:spid="_x0000_s5270" style="position:absolute;left:71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nSc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jUPI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nS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55" o:spid="_x0000_s5269" style="position:absolute;left:72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C0s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8y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iC0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56" o:spid="_x0000_s5268" style="position:absolute;left:72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ps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5j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Eap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57" o:spid="_x0000_s5267" style="position:absolute;left:73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2/P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8x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2/P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58" o:spid="_x0000_s5266" style="position:absolute;left:74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hSs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ns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yFK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59" o:spid="_x0000_s5265" style="position:absolute;left:74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E0cYA&#10;AADdAAAADwAAAGRycy9kb3ducmV2LnhtbESP0WrCQBRE34X+w3KFvkjdrZVEo6tIS6n2LdEPuGSv&#10;STB7N2S3mv59tyD4OMzMGWa9HWwrrtT7xrGG16kCQVw603Cl4XT8fFmA8AHZYOuYNPySh+3mabTG&#10;zLgb53QtQiUihH2GGuoQukxKX9Zk0U9dRxy9s+sthij7SpoebxFuWzlTKpEWG44LNXb0XlN5KX6s&#10;ht3yI58f8klx+J4s03Oi3hIyX1o/j4fdCkSgITzC9/beaJipNI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OE0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0" o:spid="_x0000_s5264" style="position:absolute;left:75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Qo8IA&#10;AADdAAAADwAAAGRycy9kb3ducmV2LnhtbERP3WrCMBS+H/gO4Qx2IzNRR9VqFHEM7e7a7QEOzbEt&#10;a05KE7V7e3MhePnx/W92g23FlXrfONYwnSgQxKUzDVcafn++3pcgfEA22DomDf/kYbcdvWwwNe7G&#10;OV2LUIkYwj5FDXUIXSqlL2uy6CeuI47c2fUWQ4R9JU2PtxhuWzlTKpEWG44NNXZ0qKn8Ky5Ww371&#10;mX9k+bjIvserxTlR84TMUeu312G/BhFoCE/xw30yGmZqEefGN/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3BCj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61" o:spid="_x0000_s5263" style="position:absolute;left:75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1OM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VQp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C1O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2" o:spid="_x0000_s5262" style="position:absolute;left:76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9sgs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/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9sg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63" o:spid="_x0000_s5261" style="position:absolute;left:76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PJGcUA&#10;AADdAAAADwAAAGRycy9kb3ducmV2LnhtbESP0WrCQBRE3wv+w3KFvkjd1ZZUo6uIpVh9S/QDLtlr&#10;EszeDdlV07/vCgUfh5k5wyzXvW3EjTpfO9YwGSsQxIUzNZcaTsfvtxkIH5ANNo5Jwy95WK8GL0tM&#10;jbtzRrc8lCJC2KeooQqhTaX0RUUW/di1xNE7u85iiLIrpenwHuG2kVOlEmmx5rhQYUvbiopLfrUa&#10;NvOv7GOfjfL9YTT/PCfqPSGz0/p12G8WIAL14Rn+b/8YDVM1m8Dj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8kZ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64" o:spid="_x0000_s5260" style="position:absolute;left:77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XbsYA&#10;AADdAAAADwAAAGRycy9kb3ducmV2LnhtbESP0WrCQBRE34X+w3KFvojuNpVUo6tIS6n2LdEPuGSv&#10;STB7N2S3mv59tyD4OMzMGWa9HWwrrtT7xrGGl5kCQVw603Cl4XT8nC5A+IBssHVMGn7Jw3bzNFpj&#10;ZtyNc7oWoRIRwj5DDXUIXSalL2uy6GeuI47e2fUWQ5R9JU2Ptwi3rUyUSqXFhuNCjR2911Reih+r&#10;Ybf8yOeHfFIcvifLt3OqXlMyX1o/j4fdCkSgITzC9/beaEjUIoH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FXb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5" o:spid="_x0000_s5259" style="position:absolute;left:78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y9cYA&#10;AADdAAAADwAAAGRycy9kb3ducmV2LnhtbESP3WrCQBSE74W+w3IKvZG66w+ppq4iLaL2LtEHOGSP&#10;SWj2bMiumr69Kwi9HGbmG2a57m0jrtT52rGG8UiBIC6cqbnUcDpu3+cgfEA22DgmDX/kYb16GSwx&#10;Ne7GGV3zUIoIYZ+ihiqENpXSFxVZ9CPXEkfv7DqLIcqulKbDW4TbRk6USqTFmuNChS19VVT85her&#10;YbP4zmaHbJgffoaLj3OipgmZndZvr/3mE0SgPvyHn+290TBR8yk83s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3y9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6" o:spid="_x0000_s5258" style="position:absolute;left:78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RqgcYA&#10;AADdAAAADwAAAGRycy9kb3ducmV2LnhtbESP3WrCQBSE74W+w3IKvZG66w+ppq4iLeLPXaIPcMge&#10;k9Ds2ZBdNX17t1DwcpiZb5jlureNuFHna8caxiMFgrhwpuZSw/m0fZ+D8AHZYOOYNPySh/XqZbDE&#10;1Lg7Z3TLQykihH2KGqoQ2lRKX1Rk0Y9cSxy9i+sshii7UpoO7xFuGzlRKpEWa44LFbb0VVHxk1+t&#10;hs3iO5sdsmF+OA4XH5dETRMyO63fXvvNJ4hAfXiG/9t7o2Gi5jP4exOf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Rqg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7" o:spid="_x0000_s5257" style="position:absolute;left:79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PGsYA&#10;AADdAAAADwAAAGRycy9kb3ducmV2LnhtbESP0WrCQBRE3wv+w3IFX0R3tW2qqauIIq2+Je0HXLLX&#10;JJi9G7Krpn/vFgp9HGbmDLPa9LYRN+p87VjDbKpAEBfO1Fxq+P46TBYgfEA22DgmDT/kYbMePK0w&#10;Ne7OGd3yUIoIYZ+ihiqENpXSFxVZ9FPXEkfv7DqLIcqulKbDe4TbRs6VSqTFmuNChS3tKiou+dVq&#10;2C732csxG+fH03j5dk7Uc0LmQ+vRsN++gwjUh//wX/vTaJirx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jPG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68" o:spid="_x0000_s5256" style="position:absolute;left:79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bcUA&#10;AADd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iZqkcDjTX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lFt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69" o:spid="_x0000_s5255" style="position:absolute;left:803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b09sUA&#10;AADdAAAADwAAAGRycy9kb3ducmV2LnhtbESP0WrCQBRE3wX/YblCX6TuaiVq6irSIlbfkvYDLtlr&#10;EszeDdmtxr/vCgUfh5k5w6y3vW3ElTpfO9YwnSgQxIUzNZcafr73r0sQPiAbbByThjt52G6GgzWm&#10;xt04o2seShEh7FPUUIXQplL6oiKLfuJa4uidXWcxRNmV0nR4i3DbyJlSibRYc1yosKWPiopL/ms1&#10;7Faf2fyYjfPjabxanBP1lpA5aP0y6nfvIAL14Rn+b38ZDTO1XMDj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vT2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70" o:spid="_x0000_s5254" style="position:absolute;left:80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ghMMA&#10;AADdAAAADwAAAGRycy9kb3ducmV2LnhtbERPyW7CMBC9I/EP1lTqBRWbRYEEDEKtqhZuSfmAUTxZ&#10;1HgcxS6kf48PlXp8evv+ONpO3GjwrWMNi7kCQVw603Kt4fr1/rIF4QOywc4xafglD8fDdLLHzLg7&#10;53QrQi1iCPsMNTQh9JmUvmzIop+7njhylRsshgiHWpoB7zHcdnKpVCItthwbGuzptaHyu/ixGk7p&#10;W74+57PifJmlmypRq4TMh9bPT+NpByLQGP7Ff+5Po2GptnFu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lgh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71" o:spid="_x0000_s5253" style="position:absolute;left:81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FH8YA&#10;AADdAAAADwAAAGRycy9kb3ducmV2LnhtbESP0WrCQBRE34X+w3KFvoju1kpqoqtIS6n2LdEPuGSv&#10;STB7N2S3mv59tyD4OMzMGWa9HWwrrtT7xrGGl5kCQVw603Cl4XT8nC5B+IBssHVMGn7Jw3bzNFpj&#10;ZtyNc7oWoRIRwj5DDXUIXSalL2uy6GeuI47e2fUWQ5R9JU2Ptwi3rZwrlUiLDceFGjt6r6m8FD9W&#10;wy79yBeHfFIcvifp2zlRrwmZL62fx8NuBSLQEB7he3tvNMzVMoX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XFH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2" o:spid="_x0000_s5252" style="position:absolute;left:82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6X8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fv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pf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73" o:spid="_x0000_s5251" style="position:absolute;left:82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fx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VOoO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pfx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4" o:spid="_x0000_s5250" style="position:absolute;left:832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Bs8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ZQ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jBs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5" o:spid="_x0000_s5249" style="position:absolute;left:83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kK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xVuoK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RkK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6" o:spid="_x0000_s5248" style="position:absolute;left:84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8XM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xVuo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38X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7" o:spid="_x0000_s5247" style="position:absolute;left:84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Zx8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pU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FZx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78" o:spid="_x0000_s5246" style="position:absolute;left:85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HsMUA&#10;AADd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TBTa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8ew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79" o:spid="_x0000_s5245" style="position:absolute;left:861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9iK8YA&#10;AADdAAAADwAAAGRycy9kb3ducmV2LnhtbESP0WrCQBRE3wv+w3ILvojuqiWa6CpSKa2+Je0HXLLX&#10;JDR7N2S3mv69Wyj4OMzMGWa7H2wrrtT7xrGG+UyBIC6dabjS8PX5Nl2D8AHZYOuYNPySh/1u9LTF&#10;zLgb53QtQiUihH2GGuoQukxKX9Zk0c9cRxy9i+sthij7SpoebxFuW7lQKpEWG44LNXb0WlP5XfxY&#10;DYf0mL+c8klxOk/S1SVRy4TMu9bj5+GwARFoCI/wf/vDaFiodAV/b+ITkL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9i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0" o:spid="_x0000_s5244" style="position:absolute;left:86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2WcIA&#10;AADdAAAADwAAAGRycy9kb3ducmV2LnhtbERP3WrCMBS+H+wdwhl4I5pMR107o4giTu/a7QEOzbEt&#10;a05KE7W+vbkQdvnx/S/Xg23FlXrfONbwPlUgiEtnGq40/P7sJ58gfEA22DomDXfysF69viwxM+7G&#10;OV2LUIkYwj5DDXUIXSalL2uy6KeuI47c2fUWQ4R9JU2PtxhuWzlTKpEWG44NNXa0ran8Ky5Wwybd&#10;5R/HfFwcT+N0cU7UPCFz0Hr0Nmy+QAQawr/46f42GmYqjXPjm/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0PZZ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81" o:spid="_x0000_s5243" style="position:absolute;left:87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TwsUA&#10;AADdAAAADwAAAGRycy9kb3ducmV2LnhtbESP0WrCQBRE3wv+w3IFX0R31RKb1FWkIq19S9oPuGSv&#10;STB7N2S3Gv/eLRT6OMzMGWazG2wrrtT7xrGGxVyBIC6dabjS8P11nL2A8AHZYOuYNNzJw247etpg&#10;ZtyNc7oWoRIRwj5DDXUIXSalL2uy6OeuI47e2fUWQ5R9JU2Ptwi3rVwqlUiLDceFGjt6q6m8FD9W&#10;wz495M+nfFqcPqfp+pyoVULmXevJeNi/ggg0hP/wX/vDaFiqNIX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FPC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82" o:spid="_x0000_s5242" style="position:absolute;left:878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gR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WBF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83" o:spid="_x0000_s5241" style="position:absolute;left:884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3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glKo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HF3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4" o:spid="_x0000_s5240" style="position:absolute;left:88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bq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DMVA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Nbq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5" o:spid="_x0000_s5239" style="position:absolute;left:89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+M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xnag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/+M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6" o:spid="_x0000_s5238" style="position:absolute;left:90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mR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hN1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mR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7" o:spid="_x0000_s5237" style="position:absolute;left:90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D3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jP1C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rD3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88" o:spid="_x0000_s5236" style="position:absolute;left:91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dq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bOpSu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6F2q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89" o:spid="_x0000_s5235" style="position:absolute;left:91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4M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bOpWs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Pgx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0" o:spid="_x0000_s5234" style="position:absolute;left:92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sQ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T5T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O2xD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91" o:spid="_x0000_s5233" style="position:absolute;left:93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J2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xnKo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fJ2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92" o:spid="_x0000_s5232" style="position:absolute;left:935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2mM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T9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T2m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93" o:spid="_x0000_s5231" style="position:absolute;left:94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TA8UA&#10;AADdAAAADwAAAGRycy9kb3ducmV2LnhtbESP0WrCQBRE3wv+w3IFX6RuYkvU6CqiSKtvSf2AS/aa&#10;BLN3Q3bV+PfdQsHHYWbOMKtNbxpxp87VlhXEkwgEcWF1zaWC88/hfQ7CeWSNjWVS8CQHm/XgbYWp&#10;tg/O6J77UgQIuxQVVN63qZSuqMigm9iWOHgX2xn0QXal1B0+Atw0chpFiTRYc1iosKVdRcU1vxkF&#10;28U++zxm4/x4Gi9mlyT6SEh/KTUa9tslCE+9f4X/299awTSO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2FMD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4" o:spid="_x0000_s5230" style="position:absolute;left:94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NdM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nMD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s10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5" o:spid="_x0000_s5229" style="position:absolute;left:95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o78UA&#10;AADdAAAADwAAAGRycy9kb3ducmV2LnhtbESP0WrCQBRE3wX/YbmFvkjdRCXV6CrSImrfEv2AS/aa&#10;hGbvhuyq6d+7gtDHYWbOMKtNbxpxo87VlhXE4wgEcWF1zaWC82n3MQfhPLLGxjIp+CMHm/VwsMJU&#10;2ztndMt9KQKEXYoKKu/bVEpXVGTQjW1LHLyL7Qz6ILtS6g7vAW4aOYmiRBqsOSxU2NJXRcVvfjUK&#10;tovvbHbMRvnxZ7T4vCTRNCG9V+r9rd8uQXjq/X/41T5oBZM4nsL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mjv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6" o:spid="_x0000_s5228" style="position:absolute;left:95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wm8UA&#10;AADdAAAADwAAAGRycy9kb3ducmV2LnhtbESP0WrCQBRE3wX/YbkFX6RuopJqdBWxiNq3RD/gkr0m&#10;odm7Ibtq+vduodDHYWbOMOttbxrxoM7VlhXEkwgEcWF1zaWC6+XwvgDhPLLGxjIp+CEH281wsMZU&#10;2ydn9Mh9KQKEXYoKKu/bVEpXVGTQTWxLHLyb7Qz6ILtS6g6fAW4aOY2iRBqsOSxU2NK+ouI7vxsF&#10;u+VnNj9n4/z8NV5+3JJolpA+KjV663crEJ56/x/+a5+0gmkcz+H3TXg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/Cb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7" o:spid="_x0000_s5227" style="position:absolute;left:96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VAMYA&#10;AADdAAAADwAAAGRycy9kb3ducmV2LnhtbESP0WrCQBRE3wv+w3IFX0Q3sW3U6CqilFbfEv2AS/aa&#10;BLN3Q3bV9O+7hUIfh5k5w6y3vWnEgzpXW1YQTyMQxIXVNZcKLuePyQKE88gaG8uk4JscbDeDlzWm&#10;2j45o0fuSxEg7FJUUHnfplK6oiKDbmpb4uBdbWfQB9mVUnf4DHDTyFkUJdJgzWGhwpb2FRW3/G4U&#10;7JaH7O2YjfPjabycX5PoNSH9qdRo2O9WIDz1/j/81/7SCmZx/A6/b8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NVA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98" o:spid="_x0000_s5226" style="position:absolute;left:97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Ld8UA&#10;AADdAAAADwAAAGRycy9kb3ducmV2LnhtbESP0WrCQBRE3wv9h+UWfBHdREvU6CpSkVbfEv2AS/aa&#10;BLN3Q3ar8e/dQsHHYWbOMKtNbxpxo87VlhXE4wgEcWF1zaWC82k/moNwHlljY5kUPMjBZv3+tsJU&#10;2ztndMt9KQKEXYoKKu/bVEpXVGTQjW1LHLyL7Qz6ILtS6g7vAW4aOYmiRBqsOSxU2NJXRcU1/zUK&#10;totd9nnIhvnhOFzMLkk0TUh/KzX46LdLEJ56/wr/t3+0gkkcJ/D3Jjw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ct3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99" o:spid="_x0000_s5225" style="position:absolute;left:97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u7MYA&#10;AADdAAAADwAAAGRycy9kb3ducmV2LnhtbESP0WrCQBRE34X+w3ILfZG6iZVEo6uIpah9S+oHXLLX&#10;JJi9G7Krpn/fFYQ+DjNzhlltBtOKG/WusawgnkQgiEurG64UnH6+3ucgnEfW2FomBb/kYLN+Ga0w&#10;0/bOOd0KX4kAYZehgtr7LpPSlTUZdBPbEQfvbHuDPsi+krrHe4CbVk6jKJEGGw4LNXa0q6m8FFej&#10;YLv4zGfHfFwcv8eL9JxEHwnpvVJvr8N2CcLT4P/Dz/ZBK5jGcQqPN+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1u7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00" o:spid="_x0000_s5224" style="position:absolute;left:98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6nsMA&#10;AADdAAAADwAAAGRycy9kb3ducmV2LnhtbERPzWqDQBC+F/oOyxR6kWbVFtOYbEJIKWly0/YBBnei&#10;EndW3I3at+8eAj1+fP+b3Ww6MdLgWssKkkUMgriyuuVawc/358s7COeRNXaWScEvOdhtHx82mGs7&#10;cUFj6WsRQtjlqKDxvs+ldFVDBt3C9sSBu9jBoA9wqKUecArhppNpHGfSYMuhocGeDg1V1/JmFOxX&#10;H8XbqYjK0zlaLS9Z/JqRPir1/DTv1yA8zf5ffHd/aQVpkoS54U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6n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01" o:spid="_x0000_s5223" style="position:absolute;left:98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fBcUA&#10;AADdAAAADwAAAGRycy9kb3ducmV2LnhtbESP0WrCQBRE34X+w3ILfRHdxEo0qauIpVR9S/QDLtlr&#10;Epq9G7Krpn/fLQg+DjNzhlltBtOKG/WusawgnkYgiEurG64UnE9fkyUI55E1tpZJwS852KxfRivM&#10;tL1zTrfCVyJA2GWooPa+y6R0ZU0G3dR2xMG72N6gD7KvpO7xHuCmlbMoSqTBhsNCjR3taip/iqtR&#10;sE0/8/khHxeH4zhdXJLoPSH9rdTb67D9AOFp8M/wo73XCmZxnML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l8F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02" o:spid="_x0000_s5222" style="position:absolute;left:99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8JcMA&#10;AADdAAAADwAAAGRycy9kb3ducmV2LnhtbERPzWqDQBC+F/oOyxR6kWSNLTYx2QRJKW160+QBBnei&#10;EndW3I3at+8eCj1+fP+7w2w6MdLgWssKVssYBHFldcu1gsv5Y7EG4Tyyxs4yKfghB4f948MOM20n&#10;LmgsfS1CCLsMFTTe95mUrmrIoFvanjhwVzsY9AEOtdQDTiHcdDKJ41QabDk0NNjTsaHqVt6Ngnzz&#10;Xryeiqg8fUebt2sav6SkP5V6fprzLQhPs/8X/7m/tIJklYT94U14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g8J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03" o:spid="_x0000_s5221" style="position:absolute;left:99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ZvsUA&#10;AADdAAAADwAAAGRycy9kb3ducmV2LnhtbESP0WrCQBRE34X+w3ILfRHdJJWoqauIpVR9S/QDLtlr&#10;Epq9G7Krpn/fLQg+DjNzhlltBtOKG/WusawgnkYgiEurG64UnE9fkwUI55E1tpZJwS852KxfRivM&#10;tL1zTrfCVyJA2GWooPa+y6R0ZU0G3dR2xMG72N6gD7KvpO7xHuCmlUkUpdJgw2Ghxo52NZU/xdUo&#10;2C4/89khHxeH43g5v6TRe0r6W6m312H7AcLT4J/hR3uvFSRxEsP/m/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Jm+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04" o:spid="_x0000_s5220" style="position:absolute;left:100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HycUA&#10;AADdAAAADwAAAGRycy9kb3ducmV2LnhtbESP0WrCQBRE3wv+w3IFX6RuTEvU6CqiSKtvSf2AS/aa&#10;BLN3Q3bV+PfdQsHHYWbOMKtNbxpxp87VlhVMJxEI4sLqmksF55/D+xyE88gaG8uk4EkONuvB2wpT&#10;bR+c0T33pQgQdikqqLxvUyldUZFBN7EtcfAutjPog+xKqTt8BLhpZBxFiTRYc1iosKVdRcU1vxkF&#10;28U++zxm4/x4Gi9mlyT6SEh/KTUa9tslCE+9f4X/299aQTyNY/h7E5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gfJ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05" o:spid="_x0000_s5219" style="position:absolute;left:101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iUsYA&#10;AADdAAAADwAAAGRycy9kb3ducmV2LnhtbESP0WrCQBRE3wv+w3ILvojZGEusqauIRap9S/QDLtlr&#10;Epq9G7Krpn/vFoQ+DjNzhlltBtOKG/WusaxgFsUgiEurG64UnE/76TsI55E1tpZJwS852KxHLyvM&#10;tL1zTrfCVyJA2GWooPa+y6R0ZU0GXWQ74uBdbG/QB9lXUvd4D3DTyiSOU2mw4bBQY0e7msqf4moU&#10;bJef+dsxnxTH78lycUnjeUr6S6nx67D9AOFp8P/hZ/ugFSSzZA5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qiU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306" o:spid="_x0000_s5142" style="position:absolute;margin-left:574.25pt;margin-top:364.35pt;width:215.1pt;height:1pt;z-index:-251675136;mso-position-horizontal-relative:page;mso-position-vertical-relative:page" coordorigin="11485,7287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" o:allowincell="f">
            <v:shape id="Freeform 307" o:spid="_x0000_s5217" style="position:absolute;left:1149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60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Pet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08" o:spid="_x0000_s5216" style="position:absolute;left:1154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fS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B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fS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09" o:spid="_x0000_s5215" style="position:absolute;left:1160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xLO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a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xLO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10" o:spid="_x0000_s5214" style="position:absolute;left:1166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uo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frpK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7q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11" o:spid="_x0000_s5213" style="position:absolute;left:117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R4M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R4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12" o:spid="_x0000_s5212" style="position:absolute;left:1177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90e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90e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13" o:spid="_x0000_s5211" style="position:absolute;left:1183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3qD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q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3qD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14" o:spid="_x0000_s5210" style="position:absolute;left:1189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Pl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NJ3B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FPl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15" o:spid="_x0000_s5209" style="position:absolute;left:1195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X48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X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1+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16" o:spid="_x0000_s5208" style="position:absolute;left:120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yeM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0mW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cn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17" o:spid="_x0000_s5207" style="position:absolute;left:1206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sD8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6YJ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7A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18" o:spid="_x0000_s5206" style="position:absolute;left:1212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pJl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5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pJl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19" o:spid="_x0000_s5205" style="position:absolute;left:1218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d5s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2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Xd5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20" o:spid="_x0000_s5204" style="position:absolute;left:1223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4fcMA&#10;AADdAAAADwAAAGRycy9kb3ducmV2LnhtbERPzWrCQBC+F3yHZQQvUjfWErvRVaRSWr0l7QMM2TEJ&#10;ZmdDdtX07d1Cwdt8fL+z3g62FVfqfeNYw3yWgCAunWm40vDz/fH8BsIHZIOtY9LwSx62m9HTGjPj&#10;bpzTtQiViCHsM9RQh9BlUvqyJot+5jriyJ1cbzFE2FfS9HiL4baVL0mSSosNx4YaO3qvqTwXF6th&#10;p/b56yGfFofjVC1PabJIyXxqPRkPuxWIQEN4iP/dXybOV0rB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l4f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21" o:spid="_x0000_s5203" style="position:absolute;left:1229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v2M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f4X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G/Y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2" o:spid="_x0000_s5202" style="position:absolute;left:1235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KQ8UA&#10;AADdAAAADwAAAGRycy9kb3ducmV2LnhtbESP0WrCQBRE3wv+w3ILvohuUkusqauESmntW6IfcMle&#10;k9Ds3ZBdk/Tv3UKhj8PMnGF2h8m0YqDeNZYVxKsIBHFpdcOVgsv5ffkCwnlkja1lUvBDDg772cMO&#10;U21HzmkofCUChF2KCmrvu1RKV9Zk0K1sRxy8q+0N+iD7SuoexwA3rXyKokQabDgs1NjRW03ld3Ez&#10;CrLtMX8+5Yvi9LXYbq5JtE5Ifyg1f5yyVxCeJv8f/mt/agWBGMPvm/AE5P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MpD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3" o:spid="_x0000_s5201" style="position:absolute;left:1241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UNMQA&#10;AADdAAAADwAAAGRycy9kb3ducmV2LnhtbESP3YrCMBSE74V9h3CEvZE1XVe6Wo0iLuLPXasPcGiO&#10;bbE5KU3U+vYbQfBymJlvmPmyM7W4Uesqywq+hxEI4tzqigsFp+PmawLCeWSNtWVS8CAHy8VHb46J&#10;tndO6Zb5QgQIuwQVlN43iZQuL8mgG9qGOHhn2xr0QbaF1C3eA9zUchRFsTRYcVgosaF1SfkluxoF&#10;q+lfOt6ng2x/GEx/z3H0E5PeKvXZ71YzEJ46/w6/2jutIBBH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VD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24" o:spid="_x0000_s5200" style="position:absolute;left:1246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xr8UA&#10;AADdAAAADwAAAGRycy9kb3ducmV2LnhtbESP0WrCQBRE34X+w3ILfZG6aSNpTV1DUEq1b4l+wCV7&#10;TUKzd0N2NfHvuwWhj8PMnGHW2WQ6caXBtZYVvCwiEMSV1S3XCk7Hz+d3EM4ja+wsk4IbOcg2D7M1&#10;ptqOXNC19LUIEHYpKmi871MpXdWQQbewPXHwznYw6IMcaqkHHAPcdPI1ihJpsOWw0GBP24aqn/Ji&#10;FOSrXbE8FPPy8D1fvZ2TKE5Ifyn19DjlHyA8Tf4/fG/vtYJAjOH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vGv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5" o:spid="_x0000_s5199" style="position:absolute;left:1252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p28UA&#10;AADdAAAADwAAAGRycy9kb3ducmV2LnhtbESP0WrCQBRE3wv+w3ILvohutBJr6iqhpdj0LdEPuGSv&#10;SWj2bshuk/Tv3UKhj8PMnGEOp8m0YqDeNZYVrFcRCOLS6oYrBdfL+/IZhPPIGlvLpOCHHJyOs4cD&#10;JtqOnNNQ+EoECLsEFdTed4mUrqzJoFvZjjh4N9sb9EH2ldQ9jgFuWrmJolgabDgs1NjRa03lV/Ft&#10;FKT7t3yb5Ysi+1zsd7c4eopJn5WaP07pCwhPk/8P/7U/tIJA3MLvm/AE5P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2nb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6" o:spid="_x0000_s5198" style="position:absolute;left:1258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MQMUA&#10;AADd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EgPsHfm/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8xA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7" o:spid="_x0000_s5197" style="position:absolute;left:1264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SN8UA&#10;AADdAAAADwAAAGRycy9kb3ducmV2LnhtbESP0WrCQBRE3wv+w3ILvohutCXW1FVCS7HpW6IfcMle&#10;k9Ds3ZDdJunfu0Khj8PMnGH2x8m0YqDeNZYVrFcRCOLS6oYrBZfzx/IFhPPIGlvLpOCXHBwPs4c9&#10;JtqOnNNQ+EoECLsEFdTed4mUrqzJoFvZjjh4V9sb9EH2ldQ9jgFuWrmJolgabDgs1NjRW03ld/Fj&#10;FKS79/w5yxdF9rXYba9x9BSTPik1f5zSVxCeJv8f/mt/agV3ItzfhCc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VI3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8" o:spid="_x0000_s5196" style="position:absolute;left:1270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3rMUA&#10;AADd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JATOHvTX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fes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29" o:spid="_x0000_s5195" style="position:absolute;left:1275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j3sUA&#10;AADdAAAADwAAAGRycy9kb3ducmV2LnhtbESPwW7CMAyG75P2DpEn7YJGCpu6UQgIMaHR3drtAazG&#10;tBWNUzUBytvPh0kcrd//Z3+rzeg6daEhtJ4NzKYJKOLK25ZrA78/+5cPUCEiW+w8k4EbBdisHx9W&#10;mFl/5YIuZayVQDhkaKCJsc+0DlVDDsPU98SSHf3gMMo41NoOeBW46/Q8SVLtsGW50GBPu4aqU3l2&#10;BraLz+ItLyZl/j1ZvB/T5DUl+2XM89O4XYKKNMb78n/7YA0IUd4VGzE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mPe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30" o:spid="_x0000_s5194" style="position:absolute;left:1281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GRcQA&#10;AADdAAAADwAAAGRycy9kb3ducmV2LnhtbESP0WrCQBRE3wv+w3IFX6TZaEtsUlcRRaq+Je0HXLLX&#10;JDR7N2RXjX/fLQg+DjNzhlmuB9OKK/WusaxgFsUgiEurG64U/HzvXz9AOI+ssbVMCu7kYL0avSwx&#10;0/bGOV0LX4kAYZehgtr7LpPSlTUZdJHtiIN3tr1BH2RfSd3jLcBNK+dxnEiDDYeFGjva1lT+Fhej&#10;YJPu8vdjPi2Op2m6OCfxW0L6S6nJeNh8gvA0+Gf40T5oBYGYwv+b8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xk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31" o:spid="_x0000_s5193" style="position:absolute;left:1287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X5Bc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fkF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32" o:spid="_x0000_s5192" style="position:absolute;left:1293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cnsYA&#10;AADdAAAADwAAAGRycy9kb3ducmV2LnhtbESP0WrCQBRE3wv+w3KFvkjdjS1Ro6uIpbT6ltQPuGSv&#10;STB7N2RXTf++Wyj4OMzMGWa9HWwrbtT7xrGGZKpAEJfONFxpOH1/vCxA+IBssHVMGn7Iw3Yzelpj&#10;Ztydc7oVoRIRwj5DDXUIXSalL2uy6KeuI47e2fUWQ5R9JU2P9wi3rZwplUqLDceFGjva11ReiqvV&#10;sFu+52+HfFIcjpPl/Jyq15TMp9bP42G3AhFoCI/wf/vLaJipJIG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lcn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33" o:spid="_x0000_s5191" style="position:absolute;left:1298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C6c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WQJ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vC6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34" o:spid="_x0000_s5190" style="position:absolute;left:1304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nc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bAF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nc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35" o:spid="_x0000_s5189" style="position:absolute;left:1310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7/Bs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6QL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7/B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36" o:spid="_x0000_s5188" style="position:absolute;left:1316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Janc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2Sv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Jan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37" o:spid="_x0000_s5187" style="position:absolute;left:1321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E6sUA&#10;AADdAAAADwAAAGRycy9kb3ducmV2LnhtbESP0WrCQBRE3wv+w3IFX6TuqiXW6CqilFbfkvYDLtlr&#10;EszeDdlV0793CwUfh5k5w6y3vW3EjTpfO9YwnSgQxIUzNZcafr4/Xt9B+IBssHFMGn7Jw3YzeFlj&#10;atydM7rloRQRwj5FDVUIbSqlLyqy6CeuJY7e2XUWQ5RdKU2H9wi3jZwplUiLNceFClvaV1Rc8qvV&#10;sFsesrdjNs6Pp/FycU7UPCHzqfVo2O9WIAL14Rn+b38ZDTM1TeDvTX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MTq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38" o:spid="_x0000_s5186" style="position:absolute;left:1327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hccUA&#10;AADdAAAADwAAAGRycy9kb3ducmV2LnhtbESP0WrCQBRE3wv+w3KFvojuqiVqdBWxlNa+JfoBl+w1&#10;CWbvhuyq6d+7hUIfh5k5w2x2vW3EnTpfO9YwnSgQxIUzNZcazqeP8RKED8gGG8ek4Yc87LaDlw2m&#10;xj04o3seShEh7FPUUIXQplL6oiKLfuJa4uhdXGcxRNmV0nT4iHDbyJlSibRYc1yosKVDRcU1v1kN&#10;+9V79nbMRvnxe7RaXBI1T8h8av067PdrEIH68B/+a38ZDTM1XcDvm/gE5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GFx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39" o:spid="_x0000_s5185" style="position:absolute;left:1333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1A8IA&#10;AADdAAAADwAAAGRycy9kb3ducmV2LnhtbERP3WrCMBS+H/gO4QjeiCa60Wk1iiiyubtWH+DQHNti&#10;c1KaqPXtl4vBLj++//W2t414UOdrxxpmUwWCuHCm5lLD5XycLED4gGywcUwaXuRhuxm8rTE17skZ&#10;PfJQihjCPkUNVQhtKqUvKrLop64ljtzVdRZDhF0pTYfPGG4bOVcqkRZrjg0VtrSvqLjld6thtzxk&#10;H6dsnJ9+xsvPa6LeEzJfWo+G/W4FIlAf/sV/7m+jYa5m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/UD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40" o:spid="_x0000_s5184" style="position:absolute;left:1339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9QmMYA&#10;AADdAAAADwAAAGRycy9kb3ducmV2LnhtbESP0WrCQBRE3wv+w3KFvkjd1ZZooquIpbT6ltQPuGSv&#10;STB7N2RXTf++Wyj4OMzMGWa9HWwrbtT7xrGG2VSBIC6dabjScPr+eFmC8AHZYOuYNPyQh+1m9LTG&#10;zLg753QrQiUihH2GGuoQukxKX9Zk0U9dRxy9s+sthij7Spoe7xFuWzlXKpEWG44LNXa0r6m8FFer&#10;YZe+52+HfFIcjpN0cU7Ua0LmU+vn8bBbgQg0hEf4v/1lNMzVLIW/N/E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9Qm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1" o:spid="_x0000_s5183" style="position:absolute;left:1344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zuM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fv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TO4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42" o:spid="_x0000_s5182" style="position:absolute;left:1350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WI8YA&#10;AADdAAAADwAAAGRycy9kb3ducmV2LnhtbESP0WrCQBRE3wv9h+UWfBHdNZZUU1eRirT2LdEPuGSv&#10;SWj2bshuNf69Wyj4OMzMGWa1GWwrLtT7xrGG2VSBIC6dabjScDruJwsQPiAbbB2Thht52Kyfn1aY&#10;GXflnC5FqESEsM9QQx1Cl0npy5os+qnriKN3dr3FEGVfSdPjNcJtKxOlUmmx4bhQY0cfNZU/xa/V&#10;sF3u8tdDPi4O3+Pl2zlV85TMp9ajl2H7DiLQEB7h//aX0ZCoZAZ/b+IT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WI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3" o:spid="_x0000_s5181" style="position:absolute;left:1356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cIVM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L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whU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44" o:spid="_x0000_s5180" style="position:absolute;left:1362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tz8YA&#10;AADdAAAADwAAAGRycy9kb3ducmV2LnhtbESP0WrCQBRE3wv+w3KFvojuGkuq0VWkpbT2LdEPuGSv&#10;STB7N2RXTf++Wyj4OMzMGWazG2wrbtT7xrGG+UyBIC6dabjScDp+TJcgfEA22DomDT/kYbcdPW0w&#10;M+7OOd2KUIkIYZ+hhjqELpPSlzVZ9DPXEUfv7HqLIcq+kqbHe4TbViZKpdJiw3Ghxo7eaiovxdVq&#10;2K/e85dDPikO35PV6zlVi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utz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5" o:spid="_x0000_s5179" style="position:absolute;left:1367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1u8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hUsoC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I1u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6" o:spid="_x0000_s5178" style="position:absolute;left:1373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6QIM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Je/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6QI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7" o:spid="_x0000_s5177" style="position:absolute;left:1379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wOV8UA&#10;AADdAAAADwAAAGRycy9kb3ducmV2LnhtbESP0WrCQBRE3wv+w3ILfZG6ayypRleRlmL1LdEPuGSv&#10;SWj2bshuNf17Vyj4OMzMGWa1GWwrLtT7xrGG6USBIC6dabjScDp+vc5B+IBssHVMGv7Iw2Y9elph&#10;ZtyVc7oUoRIRwj5DDXUIXSalL2uy6CeuI47e2fUWQ5R9JU2P1wi3rUyUSqXFhuNCjR191FT+FL9W&#10;w3bxmb/t83GxP4wX7+dUzVIyO61fnoftEkSgITzC/+1voyFRSQr3N/EJ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A5X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348" o:spid="_x0000_s5176" style="position:absolute;left:1385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rzMYA&#10;AADdAAAADwAAAGRycy9kb3ducmV2LnhtbESP0WrCQBRE34X+w3KFvkjdbSpRo6tIS6n2LdEPuGSv&#10;STB7N2S3mv59tyD4OMzMGWa9HWwrrtT7xrGG16kCQVw603Cl4XT8fFmA8AHZYOuYNPySh+3mabTG&#10;zLgb53QtQiUihH2GGuoQukxKX9Zk0U9dRxy9s+sthij7SpoebxFuW5kolUqLDceFGjt6r6m8FD9W&#10;w275kc8O+aQ4fE+W83Oq3lIyX1o/j4fdCkSgITzC9/beaEhUMof/N/EJ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Crz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49" o:spid="_x0000_s5175" style="position:absolute;left:1390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/vsIA&#10;AADdAAAADwAAAGRycy9kb3ducmV2LnhtbERP3WrCMBS+H/gO4QjeiCbWUWdnFJnIpnft9gCH5tgW&#10;m5PSZFrf3lwMdvnx/W92g23FjXrfONawmCsQxKUzDVcafr6PszcQPiAbbB2Thgd52G1HLxvMjLtz&#10;TrciVCKGsM9QQx1Cl0npy5os+rnriCN3cb3FEGFfSdPjPYbbViZKpdJiw7Ghxo4+aiqvxa/VsF8f&#10;8tdTPi1O5+l6dUnVMiXzqfVkPOzfQQQawr/4z/1lNCQqiXPjm/gE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z++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50" o:spid="_x0000_s5174" style="position:absolute;left:1396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aJcYA&#10;AADdAAAADwAAAGRycy9kb3ducmV2LnhtbESP0WrCQBRE34X+w3KFvkjdbSqpia4iLcXat0Q/4JK9&#10;JsHs3ZDdavr3XaHQx2FmzjDr7Wg7caXBt441PM8VCOLKmZZrDafjx9MShA/IBjvHpOGHPGw3D5M1&#10;5sbduKBrGWoRIexz1NCE0OdS+qohi37ueuLond1gMUQ51NIMeItw28lEqVRabDkuNNjTW0PVpfy2&#10;GnbZe7E4FLPy8DXLXs+peknJ7LV+nI67FYhAY/gP/7U/jYZEJRnc38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OaJ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1" o:spid="_x0000_s5173" style="position:absolute;left:1402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lZc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X9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KVl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52" o:spid="_x0000_s5172" style="position:absolute;left:1408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A/sYA&#10;AADdAAAADwAAAGRycy9kb3ducmV2LnhtbESP3WrCQBSE7wXfYTkFb0R3/SHW1FXEUqq9S/QBDtlj&#10;Epo9G7Krpm/fLQi9HGbmG2az620j7tT52rGG2VSBIC6cqbnUcDl/TF5B+IBssHFMGn7Iw247HGww&#10;Ne7BGd3zUIoIYZ+ihiqENpXSFxVZ9FPXEkfv6jqLIcqulKbDR4TbRs6VSqTFmuNChS0dKiq+85vV&#10;sF+/Z8tTNs5PX+P16pqoRULmU+vRS79/AxGoD//hZ/toNMzVYgZ/b+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wA/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3" o:spid="_x0000_s5171" style="position:absolute;left:14140;top:729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I6MUA&#10;AADdAAAADwAAAGRycy9kb3ducmV2LnhtbESPT4vCMBTE78J+h/AWvMiaWkHcahQRxb2Jfw4en83b&#10;ttvmpTSxdr+9EQSPw8z8hpkvO1OJlhpXWFYwGkYgiFOrC84UnE/brykI55E1VpZJwT85WC4+enNM&#10;tL3zgdqjz0SAsEtQQe59nUjp0pwMuqGtiYP3axuDPsgmk7rBe4CbSsZRNJEGCw4LOda0ziktjzej&#10;YD8d7LblbXOuvsdtof/ai72WVqn+Z7eagfDU+Xf41f7RCuJoHMPz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cjoxQAAAN0AAAAPAAAAAAAAAAAAAAAAAJgCAABkcnMv&#10;ZG93bnJldi54bWxQSwUGAAAAAAQABAD1AAAAigMAAAAA&#10;" path="m,l29,e" filled="f" strokeweight=".48pt">
              <v:path arrowok="t" o:connecttype="custom" o:connectlocs="0,0;29,0" o:connectangles="0,0"/>
            </v:shape>
            <v:shape id="Freeform 354" o:spid="_x0000_s5170" style="position:absolute;left:1419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7EsYA&#10;AADdAAAADwAAAGRycy9kb3ducmV2LnhtbESP0WrCQBRE3wX/YbmCL6K7NZJq6ipiKa19S/QDLtlr&#10;Epq9G7JbTf++Wyj4OMzMGWa7H2wrbtT7xrGGp4UCQVw603Cl4XJ+m69B+IBssHVMGn7Iw343Hm0x&#10;M+7OOd2KUIkIYZ+hhjqELpPSlzVZ9AvXEUfv6nqLIcq+kqbHe4TbVi6VSqXFhuNCjR0dayq/im+r&#10;4bB5zVenfFacPmeb52uqkpTMu9bTyXB4ARFoCI/wf/vDaFiqJIG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I7E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5" o:spid="_x0000_s5169" style="position:absolute;left:1425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jZs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5gv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ujZ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6" o:spid="_x0000_s5168" style="position:absolute;left:1431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cG/c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mi/g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cG/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7" o:spid="_x0000_s5167" style="position:absolute;left:1437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WYisQA&#10;AADdAAAADwAAAGRycy9kb3ducmV2LnhtbESP3YrCMBSE74V9h3CEvZE1XVe6Wo0iLuLPXasPcGiO&#10;bbE5KU3U+vYbQfBymG9mmPmyM7W4Uesqywq+hxEI4tzqigsFp+PmawLCeWSNtWVS8CAHy8VHb46J&#10;tndO6Zb5QoQSdgkqKL1vEildXpJBN7QNcfDOtjXog2wLqVu8h3JTy1EUxdJgxWGhxIbWJeWX7GoU&#10;rKZ/6XifDrL9YTD9PcfRT0x6q9Rnv1vNQHjq/Bt+pXdawSiA8Hw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lmI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58" o:spid="_x0000_s5166" style="position:absolute;left:1442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k9EcYA&#10;AADdAAAADwAAAGRycy9kb3ducmV2LnhtbESP3WrCQBSE74W+w3IKvZG66w9RU1eRFlF7l9QHOGSP&#10;SWj2bMiumr69Kwi9HGbmG2a16W0jrtT52rGG8UiBIC6cqbnUcPrZvS9A+IBssHFMGv7Iw2b9Mlhh&#10;atyNM7rmoRQRwj5FDVUIbSqlLyqy6EeuJY7e2XUWQ5RdKU2Htwi3jZwolUiLNceFClv6rKj4zS9W&#10;w3b5lc2O2TA/fg+X83OipgmZvdZvr/32A0SgPvyHn+2D0TBR0zk8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k9E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59" o:spid="_x0000_s5165" style="position:absolute;left:1448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pY8IA&#10;AADdAAAADwAAAGRycy9kb3ducmV2LnhtbERP3WrCMBS+H/gO4QjeiCbq6LQaRRzDubtWH+DQHNti&#10;c1KaqN3bLxfCLj++/82ut414UOdrxxpmUwWCuHCm5lLD5fw1WYLwAdlg45g0/JKH3XbwtsHUuCdn&#10;9MhDKWII+xQ1VCG0qZS+qMiin7qWOHJX11kMEXalNB0+Y7ht5FypRFqsOTZU2NKhouKW362G/eoz&#10;ez9l4/z0M159XBO1SMgctR4N+/0aRKA+/Itf7m+jYa4WcW58E5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tqlj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60" o:spid="_x0000_s5164" style="position:absolute;left:1454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M+MYA&#10;AADdAAAADwAAAGRycy9kb3ducmV2LnhtbESP0WrCQBRE3wX/YbmCL6K7VUlN6ipiKa19S/QDLtlr&#10;Epq9G7JbTf++Wyj4OMzMGWa7H2wrbtT7xrGGp4UCQVw603Cl4XJ+m29A+IBssHVMGn7Iw343Hm0x&#10;M+7OOd2KUIkIYZ+hhjqELpPSlzVZ9AvXEUfv6nqLIcq+kqbHe4TbVi6VSqTFhuNCjR0dayq/im+r&#10;4ZC+5utTPitOn7P0+ZqoVULmXevpZDi8gAg0hEf4v/1hNCzVKoW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oM+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1" o:spid="_x0000_s5163" style="position:absolute;left:1460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bWGM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X9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tYY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62" o:spid="_x0000_s5162" style="position:absolute;left:1465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zg8YA&#10;AADdAAAADwAAAGRycy9kb3ducmV2LnhtbESP3WrCQBSE7wu+w3IK3oju+kOsqauIRVq9S9oHOGSP&#10;SWj2bMiumr59VxC8HGbmG2a97W0jrtT52rGG6USBIC6cqbnU8PN9GL+B8AHZYOOYNPyRh+1m8LLG&#10;1LgbZ3TNQykihH2KGqoQ2lRKX1Rk0U9cSxy9s+sshii7UpoObxFuGzlTKpEWa44LFba0r6j4zS9W&#10;w271kS2O2Sg/nkar5TlR84TMp9bD1373DiJQH57hR/vLaJipxRTu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pzg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3" o:spid="_x0000_s5161" style="position:absolute;left:14716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t9MYA&#10;AADdAAAADwAAAGRycy9kb3ducmV2LnhtbESP0WrCQBRE3wv+w3KFvojumkqq0VWkpbT2LdEPuGSv&#10;STB7N2RXTf++Wyj4OMzMGWazG2wrbtT7xrGG+UyBIC6dabjScDp+TJcgfEA22DomDT/kYbcdPW0w&#10;M+7OOd2KUIkIYZ+hhjqELpPSlzVZ9DPXEUfv7HqLIcq+kqbHe4TbViZKpdJiw3Ghxo7eaiovxdVq&#10;2K/e88UhnxSH78nq9Zyql5TMp9bP42G/BhFoCI/wf/vLaEjUIo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jt9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4" o:spid="_x0000_s5160" style="position:absolute;left:1477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Ib8YA&#10;AADdAAAADwAAAGRycy9kb3ducmV2LnhtbESP3WrCQBSE7wXfYTmF3oju+kOsqauIpfhzl7QPcMge&#10;k9Ds2ZBdNX17t1DwcpiZb5j1treNuFHna8caphMFgrhwpuZSw/fX5/gNhA/IBhvHpOGXPGw3w8Ea&#10;U+PunNEtD6WIEPYpaqhCaFMpfVGRRT9xLXH0Lq6zGKLsSmk6vEe4beRMqURarDkuVNjSvqLiJ79a&#10;DbvVR7Y4ZaP8dB6tlpdEzRMyB61fX/rdO4hAfXiG/9tHo2GmFnP4exOf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RIb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5" o:spid="_x0000_s5159" style="position:absolute;left:14831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3QG8YA&#10;AADdAAAADwAAAGRycy9kb3ducmV2LnhtbESP0WrCQBRE3wX/YbmCL6K7tSHV1FXEUqp9S/QDLtlr&#10;Epq9G7JbTf++Wyj4OMzMGWazG2wrbtT7xrGGp4UCQVw603Cl4XJ+n69A+IBssHVMGn7Iw247Hm0w&#10;M+7OOd2KUIkIYZ+hhjqELpPSlzVZ9AvXEUfv6nqLIcq+kqbHe4TbVi6VSqXFhuNCjR0daiq/im+r&#10;Yb9+y5NTPitOn7P1yzVVzymZD62nk2H/CiLQEB7h//bRaFiqJIG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3QG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6" o:spid="_x0000_s5158" style="position:absolute;left:1488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1gM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avkM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xdYD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367" o:spid="_x0000_s5157" style="position:absolute;left:1494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r98YA&#10;AADdAAAADwAAAGRycy9kb3ducmV2LnhtbESP3WrCQBSE7wu+w3KE3kjd9YdYU1eRFrF6l7QPcMge&#10;k9Ds2ZBdNX17VxC8HGbmG2a16W0jLtT52rGGyViBIC6cqbnU8Puze3sH4QOywcYxafgnD5v14GWF&#10;qXFXzuiSh1JECPsUNVQhtKmUvqjIoh+7ljh6J9dZDFF2pTQdXiPcNnKqVCIt1hwXKmzps6LiLz9b&#10;DdvlVzY/ZKP8cBwtF6dEzRIye61fh/32A0SgPjzDj/a30TBV8wTu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Pr9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8" o:spid="_x0000_s5156" style="position:absolute;left:15004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9ObMYA&#10;AADdAAAADwAAAGRycy9kb3ducmV2LnhtbESP3WrCQBSE74W+w3IKvZG66w9RU1eRFvHnLqkPcMge&#10;k9Ds2ZBdNX17t1DwcpiZb5jVpreNuFHna8caxiMFgrhwpuZSw/l7974A4QOywcYxafglD5v1y2CF&#10;qXF3zuiWh1JECPsUNVQhtKmUvqjIoh+5ljh6F9dZDFF2pTQd3iPcNnKiVCIt1hwXKmzps6LiJ79a&#10;DdvlVzY7ZsP8eBou55dETRMye63fXvvtB4hAfXiG/9sHo2GiZnP4exOf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9Ob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69" o:spid="_x0000_s5155" style="position:absolute;left:1506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aHsIA&#10;AADdAAAADwAAAGRycy9kb3ducmV2LnhtbERP3WrCMBS+H/gO4QjeiCY66bQaRZSxubtWH+DQHNti&#10;c1KaqPXtl4vBLj++/82ut414UOdrxxpmUwWCuHCm5lLD5fw5WYLwAdlg45g0vMjDbjt422Bq3JMz&#10;euShFDGEfYoaqhDaVEpfVGTRT11LHLmr6yyGCLtSmg6fMdw2cq5UIi3WHBsqbOlQUXHL71bDfnXM&#10;FqdsnJ9+xquPa6LeEzJfWo+G/X4NIlAf/sV/7m+jYa4WcW58E5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No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370" o:spid="_x0000_s5154" style="position:absolute;left:15119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x/hcYA&#10;AADdAAAADwAAAGRycy9kb3ducmV2LnhtbESP0WrCQBRE3wX/YbmCL6K7tZKa1FXEUqp9S/QDLtlr&#10;Epq9G7JbTf++Wyj4OMzMGWazG2wrbtT7xrGGp4UCQVw603Cl4XJ+n69B+IBssHVMGn7Iw247Hm0w&#10;M+7OOd2KUIkIYZ+hhjqELpPSlzVZ9AvXEUfv6nqLIcq+kqbHe4TbVi6VSqTFhuNCjR0daiq/im+r&#10;YZ++5atTPitOn7P05Zqo54TMh9bTybB/BRFoCI/wf/toNCzVKoW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x/h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1" o:spid="_x0000_s5153" style="position:absolute;left:1517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Axc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+6P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9Ax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72" o:spid="_x0000_s5152" style="position:absolute;left:1523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lXsYA&#10;AADdAAAADwAAAGRycy9kb3ducmV2LnhtbESP0WrCQBRE3wv+w3IFX0R3tW1ao6uIIq2+Je0HXLLX&#10;JJi9G7Krpn/vFgp9HGbmDLPa9LYRN+p87VjDbKpAEBfO1Fxq+P46TN5B+IBssHFMGn7Iw2Y9eFph&#10;atydM7rloRQRwj5FDVUIbSqlLyqy6KeuJY7e2XUWQ5RdKU2H9wi3jZwrlUiLNceFClvaVVRc8qvV&#10;sF3ss5djNs6Pp/Hi7Zyo54TMh9ajYb9dggjUh//wX/vTaJir1xn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PlX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3" o:spid="_x0000_s5151" style="position:absolute;left:15292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7KcYA&#10;AADdAAAADwAAAGRycy9kb3ducmV2LnhtbESP0WrCQBRE3wv9h+UWfJG627SNGl1FFKn2LakfcMle&#10;k9Ds3ZBdNf17t1Do4zAzZ5jlerCtuFLvG8caXiYKBHHpTMOVhtPX/nkGwgdkg61j0vBDHtarx4cl&#10;ZsbdOKdrESoRIewz1FCH0GVS+rImi37iOuLonV1vMUTZV9L0eItw28pEqVRabDgu1NjRtqbyu7hY&#10;DZv5Ln875uPi+DmeT8+pek3JfGg9eho2CxCBhvAf/msfjIZEvSfw+yY+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F7K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4" o:spid="_x0000_s5150" style="position:absolute;left:1535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3essYA&#10;AADdAAAADwAAAGRycy9kb3ducmV2LnhtbESP3WrCQBSE74W+w3IK3ojuqjWtqauIpfhzl7QPcMge&#10;k9Ds2ZBdNX37rlDwcpiZb5jVpreNuFLna8caphMFgrhwpuZSw/fX5/gNhA/IBhvHpOGXPGzWT4MV&#10;psbdOKNrHkoRIexT1FCF0KZS+qIii37iWuLonV1nMUTZldJ0eItw28iZUom0WHNcqLClXUXFT36x&#10;GrbLj+zlmI3y42m0fD0nap6Q2Ws9fO637yAC9eER/m8fjIaZWszh/i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3es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5" o:spid="_x0000_s5149" style="position:absolute;left:15407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GxscA&#10;AADdAAAADwAAAGRycy9kb3ducmV2LnhtbESP3WrCQBSE7wt9h+UUvBHd9adpTV1FKmLjXdI+wCF7&#10;TEKzZ0N2q+nbdwWhl8PMfMOst4NtxYV63zjWMJsqEMSlMw1XGr4+D5NXED4gG2wdk4Zf8rDdPD6s&#10;MTXuyjldilCJCGGfooY6hC6V0pc1WfRT1xFH7+x6iyHKvpKmx2uE21bOlUqkxYbjQo0dvddUfhc/&#10;VsNutc+XWT4ustN49XJO1CIhc9R69DTs3kAEGsJ/+N7+MBrm6nkJt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Rsb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376" o:spid="_x0000_s5148" style="position:absolute;left:1546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jXcYA&#10;AADdAAAADwAAAGRycy9kb3ducmV2LnhtbESP3WrCQBSE74W+w3IK3ojuajWtqauIpfhzl7QPcMge&#10;k9Ds2ZBdNX37bkHwcpiZb5jVpreNuFLna8caphMFgrhwpuZSw/fX5/gNhA/IBhvHpOGXPGzWT4MV&#10;psbdOKNrHkoRIexT1FCF0KZS+qIii37iWuLonV1nMUTZldJ0eItw28iZUom0WHNcqLClXUXFT36x&#10;GrbLj2x+zEb58TRavp4T9ZKQ2Ws9fO637yAC9eERvrcPRsNMLRb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jX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7" o:spid="_x0000_s5147" style="position:absolute;left:1552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9KsYA&#10;AADd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UzR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p9K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8" o:spid="_x0000_s5146" style="position:absolute;left:15580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scYA&#10;AADdAAAADwAAAGRycy9kb3ducmV2LnhtbESP0WrCQBRE3wv+w3ILfZG6q9ao0VWkRap9S/QDLtlr&#10;Epq9G7JbjX/vFgp9HGbmDLPe9rYRV+p87VjDeKRAEBfO1FxqOJ/2rwsQPiAbbByThjt52G4GT2tM&#10;jbtxRtc8lCJC2KeooQqhTaX0RUUW/ci1xNG7uM5iiLIrpenwFuG2kROlEmmx5rhQYUvvFRXf+Y/V&#10;sFt+ZG/HbJgfv4bL+SVR04TMp9Yvz/1uBSJQH/7Df+2D0TBRszn8volPQG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bYs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79" o:spid="_x0000_s5145" style="position:absolute;left:15638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Mw8MA&#10;AADdAAAADwAAAGRycy9kb3ducmV2LnhtbERP3WrCMBS+F/YO4Qx2I5rMbVWrUcQxNr1r9QEOzbEt&#10;NieliVrf3lwMvPz4/pfr3jbiSp2vHWt4HysQxIUzNZcajoef0QyED8gGG8ek4U4e1quXwRJT426c&#10;0TUPpYgh7FPUUIXQplL6oiKLfuxa4sidXGcxRNiV0nR4i+G2kROlEmmx5thQYUvbiopzfrEaNvPv&#10;7HOXDfPdfjifnhL1kZD51frttd8sQATqw1P87/4zGibqK8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lMw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80" o:spid="_x0000_s5144" style="position:absolute;left:15695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pWMYA&#10;AADdAAAADwAAAGRycy9kb3ducmV2LnhtbESP0WrCQBRE3wv+w3KFvojuamtsUleRllL1LdEPuGSv&#10;STB7N2S3mv59t1Do4zAzZ5j1drCtuFHvG8ca5jMFgrh0puFKw/n0MX0B4QOywdYxafgmD9vN6GGN&#10;mXF3zulWhEpECPsMNdQhdJmUvqzJop+5jjh6F9dbDFH2lTQ93iPctnKhVCItNhwXauzorabyWnxZ&#10;Dbv0PX8+5JPicJykq0uinhIyn1o/jofdK4hAQ/gP/7X3RsNCLVP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XpW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81" o:spid="_x0000_s5143" style="position:absolute;left:15753;top:729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OKeMIA&#10;AADdAAAADwAAAGRycy9kb3ducmV2LnhtbERP3WrCMBS+H/gO4QjeiCbqqFqNIpOx6V2rD3Bojm2x&#10;OSlNpt3bm4vBLj++/+2+t414UOdrxxpmUwWCuHCm5lLD9fI5WYHwAdlg45g0/JKH/W7wtsXUuCdn&#10;9MhDKWII+xQ1VCG0qZS+qMiin7qWOHI311kMEXalNB0+Y7ht5FypRFqsOTZU2NJHRcU9/7EaDutj&#10;9n7KxvnpPF4vb4laJGS+tB4N+8MGRKA+/Iv/3N9Gw1wlcX98E5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4p4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382" o:spid="_x0000_s5083" style="position:absolute;margin-left:342pt;margin-top:445.6pt;width:166.15pt;height:1pt;z-index:-251674112;mso-position-horizontal-relative:page;mso-position-vertical-relative:page" coordorigin="6840,8912" coordsize="3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" o:allowincell="f">
            <v:shape id="Freeform 383" o:spid="_x0000_s5141" style="position:absolute;left:68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Ac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zJ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Ac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84" o:spid="_x0000_s5140" style="position:absolute;left:69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UA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6FAH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385" o:spid="_x0000_s5139" style="position:absolute;left:69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x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T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axm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86" o:spid="_x0000_s5138" style="position:absolute;left:70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O2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Vjtr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387" o:spid="_x0000_s5137" style="position:absolute;left:70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r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krQ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88" o:spid="_x0000_s5136" style="position:absolute;left:71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1N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a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1N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89" o:spid="_x0000_s5135" style="position:absolute;left:719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Q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EK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390" o:spid="_x0000_s5134" style="position:absolute;left:72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I2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p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6I2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1" o:spid="_x0000_s5133" style="position:absolute;left:73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t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L6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ItQ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2" o:spid="_x0000_s5132" style="position:absolute;left:73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CzN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1Y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CzN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3" o:spid="_x0000_s5131" style="position:absolute;left:74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W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wWr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4" o:spid="_x0000_s5130" style="position:absolute;left:747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C3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Gwu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jgtz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395" o:spid="_x0000_s5129" style="position:absolute;left:75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8n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dJb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8nR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6" o:spid="_x0000_s5128" style="position:absolute;left:75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9p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2F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9p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397" o:spid="_x0000_s5127" style="position:absolute;left:76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9YP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9Y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8" o:spid="_x0000_s5126" style="position:absolute;left:77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GS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6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G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399" o:spid="_x0000_s5125" style="position:absolute;left:776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j0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xPZl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j0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00" o:spid="_x0000_s5124" style="position:absolute;left:78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7p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rH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o+6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01" o:spid="_x0000_s5123" style="position:absolute;left:78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eP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5M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kXj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02" o:spid="_x0000_s5122" style="position:absolute;left:79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AS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0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wE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03" o:spid="_x0000_s5121" style="position:absolute;left:79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l0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pl0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04" o:spid="_x0000_s5120" style="position:absolute;left:805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xo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ny0F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Xxo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05" o:spid="_x0000_s5119" style="position:absolute;left:81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UO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12l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VD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06" o:spid="_x0000_s5118" style="position:absolute;left:81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res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/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Ka3r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407" o:spid="_x0000_s5117" style="position:absolute;left:82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bO4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8jmF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bO4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08" o:spid="_x0000_s5116" style="position:absolute;left:82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ls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5HMK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RQl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09" o:spid="_x0000_s5115" style="position:absolute;left:834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j1D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ZDG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j1D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10" o:spid="_x0000_s5114" style="position:absolute;left:84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Ftec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J9M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xbX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11" o:spid="_x0000_s5113" style="position:absolute;left:84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I4sMA&#10;AADdAAAADwAAAGRycy9kb3ducmV2LnhtbERPzWrCQBC+F/oOywheRDfVGk10FamUqrdEH2DIjkkw&#10;OxuyW03fvlsoeJuP73fW29404k6dqy0reJtEIIgLq2suFVzOn+MlCOeRNTaWScEPOdhuXl/WmGr7&#10;4IzuuS9FCGGXooLK+zaV0hUVGXQT2xIH7mo7gz7ArpS6w0cIN42cRlEsDdYcGips6aOi4pZ/GwW7&#10;ZJ+9H7NRfjyNksU1jmYx6S+lhoN+twLhqfdP8b/7oMP8ZD6Hv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3I4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12" o:spid="_x0000_s5112" style="position:absolute;left:85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Wlc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nG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Vp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13" o:spid="_x0000_s5111" style="position:absolute;left:85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zD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GE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PzD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14" o:spid="_x0000_s5110" style="position:absolute;left:863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nfMcA&#10;AADdAAAADwAAAGRycy9kb3ducmV2LnhtbESPzW7CQAyE75X6Disj9YLKpj+kJLAg1KoqcEvaB7Cy&#10;JonIeqPsFsLb40Ol3mzNeObzajO6Tp1pCK1nA0+zBBRx5W3LtYGf78/HBagQkS12nsnAlQJs1vd3&#10;K8ytv3BB5zLWSkI45GigibHPtQ5VQw7DzPfEoh394DDKOtTaDniRcNfp5yRJtcOWpaHBnt4bqk7l&#10;rzOwzT6K130xLfeHafZ2TJOXlOyXMQ+TcbsEFWmM/+a/650V/Gwu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8Z3z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415" o:spid="_x0000_s5109" style="position:absolute;left:868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C5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1km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wu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16" o:spid="_x0000_s5108" style="position:absolute;left:874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ahx8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XCL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ahx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17" o:spid="_x0000_s5107" style="position:absolute;left:880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EX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D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oEX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18" o:spid="_x0000_s5106" style="position:absolute;left:886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aK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aTKH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iaK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19" o:spid="_x0000_s5105" style="position:absolute;left:891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/s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T+IV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/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20" o:spid="_x0000_s5104" style="position:absolute;left:897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nx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P01W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dp8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21" o:spid="_x0000_s5103" style="position:absolute;left:903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ECX8QA&#10;AADdAAAADwAAAGRycy9kb3ducmV2LnhtbERP22rCQBB9F/oPyxR8kbpprWmTZhVRpNq3pP2AITu5&#10;0OxsyK4a/94tFHybw7lOth5NJ840uNaygud5BIK4tLrlWsHP9/7pHYTzyBo7y6TgSg7Wq4dJhqm2&#10;F87pXPhahBB2KSpovO9TKV3ZkEE3tz1x4Co7GPQBDrXUA15CuOnkSxTF0mDLoaHBnrYNlb/FySjY&#10;JLv89ZjPiuPXLHmr4mgRk/5Uavo4bj5AeBr9XfzvPugwP4mX8PdNO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Al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22" o:spid="_x0000_s5102" style="position:absolute;left:90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cKMMA&#10;AADdAAAADwAAAGRycy9kb3ducmV2LnhtbERPzWrCQBC+F3yHZQQvohvbsprUVaRSWr0l+gBDdkxC&#10;s7Mhu2r69t1Cwdt8fL+z3g62FTfqfeNYw2KegCAunWm40nA+fcxWIHxANtg6Jg0/5GG7GT2tMTPu&#10;zjndilCJGMI+Qw11CF0mpS9rsujnriOO3MX1FkOEfSVNj/cYblv5nCRKWmw4NtTY0XtN5XdxtRp2&#10;6T5/PeTT4nCcpsuLSl4UmU+tJ+Nh9wYi0BAe4n/3l4nzU6Xg75t4gt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c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23" o:spid="_x0000_s5101" style="position:absolute;left:915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5s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+IN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85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24" o:spid="_x0000_s5100" style="position:absolute;left:92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twcYA&#10;AADdAAAADwAAAGRycy9kb3ducmV2LnhtbESPwW7CQAxE75X6DytX6gXBplClJLAgRFW19JbAB1hZ&#10;k0RkvVF2C+nf40Ol3mzNeOZ5vR1dp640hNazgZdZAoq48rbl2sDp+DFdggoR2WLnmQz8UoDt5vFh&#10;jbn1Ny7oWsZaSQiHHA00Mfa51qFqyGGY+Z5YtLMfHEZZh1rbAW8S7jo9T5JUO2xZGhrsad9QdSl/&#10;nIFd9l68HopJefieZG/nNFmkZD+NeX4adytQkcb4b/67/rKCn6WCK9/ICHp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Ctw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25" o:spid="_x0000_s5099" style="position:absolute;left:926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IWsQA&#10;AADdAAAADwAAAGRycy9kb3ducmV2LnhtbERP22rCQBB9L/Qflin0RZpNtaRNzCpikWrfkvYDhuzk&#10;gtnZkN1q/Hu3IPg2h3OdfD2ZXpxodJ1lBa9RDIK4srrjRsHvz+7lA4TzyBp7y6TgQg7Wq8eHHDNt&#10;z1zQqfSNCCHsMlTQej9kUrqqJYMusgNx4Go7GvQBjo3UI55DuOnlPI4TabDj0NDiQNuWqmP5ZxRs&#10;0s/i7VDMysP3LH2vk3iRkP5S6vlp2ixBeJr8XXxz73WYnyYp/H8TTp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CF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26" o:spid="_x0000_s5098" style="position:absolute;left:932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3Gs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b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3G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27" o:spid="_x0000_s5097" style="position:absolute;left:93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OSgc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OSg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28" o:spid="_x0000_s5096" style="position:absolute;left:943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EM9s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LO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EM9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29" o:spid="_x0000_s5095" style="position:absolute;left:94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pb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LB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2pb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0" o:spid="_x0000_s5094" style="position:absolute;left:955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Gc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LB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QxG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1" o:spid="_x0000_s5093" style="position:absolute;left:96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Ugs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Lm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iUg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2" o:spid="_x0000_s5092" style="position:absolute;left:96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K9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oK9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3" o:spid="_x0000_s5091" style="position:absolute;left:97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avbs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aZL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avb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4" o:spid="_x0000_s5090" style="position:absolute;left:97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k7HM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z1a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k7H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35" o:spid="_x0000_s5089" style="position:absolute;left:984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eh8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TzY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e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6" o:spid="_x0000_s5088" style="position:absolute;left:98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HP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z9b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pHP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37" o:spid="_x0000_s5087" style="position:absolute;left:99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bip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LG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bip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8" o:spid="_x0000_s5086" style="position:absolute;left:100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80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fr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R80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39" o:spid="_x0000_s5085" style="position:absolute;left:100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ZS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fr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ZS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40" o:spid="_x0000_s5084" style="position:absolute;left:1012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BP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fr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FBP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441" o:spid="_x0000_s5004" style="position:absolute;margin-left:564.55pt;margin-top:445.6pt;width:222.4pt;height:1pt;z-index:-251673088;mso-position-horizontal-relative:page;mso-position-vertical-relative:page" coordorigin="11291,8912" coordsize="4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" o:allowincell="f">
            <v:shape id="Freeform 442" o:spid="_x0000_s5082" style="position:absolute;left:1129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+P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T+P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43" o:spid="_x0000_s5081" style="position:absolute;left:113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bp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hb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44" o:spid="_x0000_s5080" style="position:absolute;left:1141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k58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v3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tk5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45" o:spid="_x0000_s5079" style="position:absolute;left:1146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BfM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/5zA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fBf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46" o:spid="_x0000_s5078" style="position:absolute;left:1152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fC8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zyv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1Xw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47" o:spid="_x0000_s5077" style="position:absolute;left:1158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6kM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5+p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48" o:spid="_x0000_s5076" style="position:absolute;left:116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i5M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QYu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49" o:spid="_x0000_s5075" style="position:absolute;left:1169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Hf8MA&#10;AADdAAAADwAAAGRycy9kb3ducmV2LnhtbERPzWrCQBC+C77DMkIvohtbjRpdRVqk6i3RBxiyYxLM&#10;zobsVtO37woFb/Px/c5625la3Kl1lWUFk3EEgji3uuJCweW8Hy1AOI+ssbZMCn7JwXbT760x0fbB&#10;Kd0zX4gQwi5BBaX3TSKly0sy6Ma2IQ7c1bYGfYBtIXWLjxBuavkeRbE0WHFoKLGhz5LyW/ZjFOyW&#10;X+n0mA6z42m4nF/j6CMm/a3U26DbrUB46vxL/O8+6DB/MZvB85tw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zHf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50" o:spid="_x0000_s5074" style="position:absolute;left:1175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ZCM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WQ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51" o:spid="_x0000_s5073" style="position:absolute;left:1181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8k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16X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/J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52" o:spid="_x0000_s5072" style="position:absolute;left:1187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o4cYA&#10;AADdAAAADwAAAGRycy9kb3ducmV2LnhtbESPzW7CQAyE70i8w8qVekGwoT8BUhaEWlUt3BL6AFbW&#10;JFGz3ii7hfD2+FCJm60Zz3xebwfXqjP1ofFsYD5LQBGX3jZcGfg5fk6XoEJEtth6JgNXCrDdjEdr&#10;zKy/cE7nIlZKQjhkaKCOscu0DmVNDsPMd8SinXzvMMraV9r2eJFw1+qnJEm1w4alocaO3msqf4s/&#10;Z2C3+shf9vmk2B8mq8UpTZ5Tsl/GPD4MuzdQkYZ4N/9ff1vBX74KrnwjI+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1o4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53" o:spid="_x0000_s5071" style="position:absolute;left:119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Nes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HNe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54" o:spid="_x0000_s5070" style="position:absolute;left:1198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uWs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wyz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euW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55" o:spid="_x0000_s5069" style="position:absolute;left:1204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sLw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N4O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C8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56" o:spid="_x0000_s5068" style="position:absolute;left:1210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Vts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pqs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Zlb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57" o:spid="_x0000_s5067" style="position:absolute;left:1216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wLc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N4P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MC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58" o:spid="_x0000_s5066" style="position:absolute;left:1221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yoW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xfxn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yoW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59" o:spid="_x0000_s5065" style="position:absolute;left:1227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NwsQA&#10;AADdAAAADwAAAGRycy9kb3ducmV2LnhtbERP22rCQBB9F/oPyxR8kbppbVOTuoooovYtaT9gyE4u&#10;NDsbsqvGv3eFgm9zONdZrAbTijP1rrGs4HUagSAurG64UvD7s3uZg3AeWWNrmRRcycFq+TRaYKrt&#10;hTM6574SIYRdigpq77tUSlfUZNBNbUccuNL2Bn2AfSV1j5cQblr5FkWxNNhwaKixo01NxV9+MgrW&#10;yTZ7P2aT/Pg9ST7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Dc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60" o:spid="_x0000_s5064" style="position:absolute;left:1233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TtcMA&#10;AADdAAAADwAAAGRycy9kb3ducmV2LnhtbERPzWrCQBC+F3yHZQQvohtrWTW6ilRKa2+JPsCQHZNg&#10;djZkV03f3i0UepuP73c2u9424k6drx1rmE0TEMSFMzWXGs6nj8kShA/IBhvHpOGHPOy2g5cNpsY9&#10;OKN7HkoRQ9inqKEKoU2l9EVFFv3UtcSRu7jOYoiwK6Xp8BHDbSNfk0RJizXHhgpbeq+ouOY3q2G/&#10;OmRvx2ycH7/Hq8VFJXNF5lPr0bDfr0EE6sO/+M/9ZeL8pVL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KTt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61" o:spid="_x0000_s5063" style="position:absolute;left:1239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2Ls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jYu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462" o:spid="_x0000_s5062" style="position:absolute;left:1244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iXMYA&#10;AADdAAAADwAAAGRycy9kb3ducmV2LnhtbESPwW7CQAxE70j9h5Ur9YLKpoBSSFkQoqoo3BL4ACtr&#10;kqhZb5TdQvr3+IDUm60ZzzyvNoNr1ZX60Hg28DZJQBGX3jZcGTifvl4XoEJEtth6JgN/FGCzfhqt&#10;MLP+xjldi1gpCeGQoYE6xi7TOpQ1OQwT3xGLdvG9wyhrX2nb403CXaunSZJqhw1LQ40d7Woqf4pf&#10;Z2C7/Mznh3xcHI7j5fslTWYp2b0xL8/D9gNUpCH+mx/X31bwF6ngyjcygl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GiX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63" o:spid="_x0000_s5061" style="position:absolute;left:1250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Hx8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J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9B8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64" o:spid="_x0000_s5060" style="position:absolute;left:1256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44h8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44h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65" o:spid="_x0000_s5059" style="position:absolute;left:1262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dHM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xX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nR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66" o:spid="_x0000_s5058" style="position:absolute;left:1267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Da8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9t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A2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67" o:spid="_x0000_s5057" style="position:absolute;left:1273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m8M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2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Kbw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468" o:spid="_x0000_s5056" style="position:absolute;left:1279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+hM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Ty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T6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469" o:spid="_x0000_s5055" style="position:absolute;left:1285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bH8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r5a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pmx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70" o:spid="_x0000_s5054" style="position:absolute;left:1290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sFaM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nz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ewVo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471" o:spid="_x0000_s5053" style="position:absolute;left:1296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88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k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eg8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2" o:spid="_x0000_s5052" style="position:absolute;left:1302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g0gc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5z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Kg0g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73" o:spid="_x0000_s5051" style="position:absolute;left:1308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RG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XC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SRG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4" o:spid="_x0000_s5050" style="position:absolute;left:1313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IoM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tIo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75" o:spid="_x0000_s5049" style="position:absolute;left:1319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tO8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ftO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6" o:spid="_x0000_s5048" style="position:absolute;left:1325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zTMMA&#10;AADdAAAADwAAAGRycy9kb3ducmV2LnhtbERPzWrCQBC+F3yHZQQvohu1xBhdRSql1VuiDzBkxySY&#10;nQ3ZraZv7xYK3ubj+53NrjeNuFPnassKZtMIBHFhdc2lgsv5c5KAcB5ZY2OZFPySg9128LbBVNsH&#10;Z3TPfSlCCLsUFVTet6mUrqjIoJvaljhwV9sZ9AF2pdQdPkK4aeQ8imJpsObQUGFLHxUVt/zHKNiv&#10;Dtn7MRvnx9N4tbz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VzT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7" o:spid="_x0000_s5047" style="position:absolute;left:1331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W18MA&#10;AADdAAAADwAAAGRycy9kb3ducmV2LnhtbERPzWrCQBC+F3yHZQQvohu1xBhdRVqK1VuiDzBkxySY&#10;nQ3ZraZv3xUK3ubj+53NrjeNuFPnassKZtMIBHFhdc2lgsv5a5KAcB5ZY2OZFPySg9128LbBVNsH&#10;Z3TPfSlCCLsUFVTet6mUrqjIoJvaljhwV9sZ9AF2pdQdPkK4aeQ8imJpsObQUGFLHxUVt/zHKNiv&#10;PrP3YzbOj6fxanm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nW1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8" o:spid="_x0000_s5046" style="position:absolute;left:1337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Oo8MA&#10;AADdAAAADwAAAGRycy9kb3ducmV2LnhtbERPzWrCQBC+F3yHZQQvohutxBhdRVqK1VuiDzBkxySY&#10;nQ3ZraZv7xYK3ubj+53NrjeNuFPnassKZtMIBHFhdc2lgsv5a5KAcB5ZY2OZFPySg9128LbBVNsH&#10;Z3TPfSlCCLsUFVTet6mUrqjIoJvaljhwV9sZ9AF2pdQdPkK4aeQ8imJpsObQUGFLHxUVt/zHKNiv&#10;PrPFMRvnx9N4tbz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BOo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79" o:spid="_x0000_s5045" style="position:absolute;left:1342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zrOMMA&#10;AADdAAAADwAAAGRycy9kb3ducmV2LnhtbERP22rCQBB9F/oPyxT6InXjLcbUVaSleHlL6gcM2TEJ&#10;zc6G7Fbj33cFwbc5nOusNr1pxIU6V1tWMB5FIIgLq2suFZx+vt8TEM4ja2wsk4IbOdisXwYrTLW9&#10;ckaX3JcihLBLUUHlfZtK6YqKDLqRbYkDd7adQR9gV0rd4TWEm0ZOoiiWBmsODRW29FlR8Zv/GQXb&#10;5Vc2O2TD/HAcLhf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zrO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0" o:spid="_x0000_s5044" style="position:absolute;left:1348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51T8QA&#10;AADdAAAADwAAAGRycy9kb3ducmV2LnhtbERPzWrCQBC+F3yHZYRexGysJcY0G5GWUu0taR9gyI5J&#10;aHY2ZFdN394tCL3Nx/c7+W4yvbjQ6DrLClZRDIK4trrjRsH31/syBeE8ssbeMin4JQe7YvaQY6bt&#10;lUu6VL4RIYRdhgpa74dMSle3ZNBFdiAO3MmOBn2AYyP1iNcQbnr5FMeJNNhxaGhxoNeW6p/qbBTs&#10;t2/l87FcVMfPxXZzSuJ1QvpDqcf5tH8B4Wny/+K7+6DD/DR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dU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81" o:spid="_x0000_s5043" style="position:absolute;left:1354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Q1MMA&#10;AADdAAAADwAAAGRycy9kb3ducmV2LnhtbERPzWrCQBC+F3yHZQQvohtriTG6ilRKq7dEH2DIjkkw&#10;Oxuyq6Zv7xYK3ubj+531tjeNuFPnassKZtMIBHFhdc2lgvPpa5KAcB5ZY2OZFPySg+1m8LbGVNsH&#10;Z3TPfSlCCLsUFVTet6mUrqjIoJvaljhwF9sZ9AF2pdQdPkK4aeR7FMXSYM2hocKWPisqrvnNKNgt&#10;99nHIRvnh+N4ubjE0Twm/a3UaNjvViA89f4l/nf/6DA/SR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LQ1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2" o:spid="_x0000_s5042" style="position:absolute;left:1360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1EpsYA&#10;AADdAAAADwAAAGRycy9kb3ducmV2LnhtbESPwW7CQAxE75X6DytX6gWVTaFKQ8qCEBWicEvaD7Cy&#10;Joma9UbZLYS/xwek3mzNeOZ5uR5dp840hNazgddpAoq48rbl2sDP9+4lAxUissXOMxm4UoD16vFh&#10;ibn1Fy7oXMZaSQiHHA00Mfa51qFqyGGY+p5YtJMfHEZZh1rbAS8S7jo9S5JUO2xZGhrsadtQ9Vv+&#10;OQObxWfxdigm5eE4Wbyf0mSekt0b8/w0bj5ARRrjv/l+/WUFP8sE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1Ep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83" o:spid="_x0000_s5041" style="position:absolute;left:1365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hPcMA&#10;AADdAAAADwAAAGRycy9kb3ducmV2LnhtbERPzWrCQBC+F3yHZQQvohtriUl0FamU1t4SfYAhOybB&#10;7GzIrpq+vVso9DYf3+9sdoNpxZ1611hWsJhHIIhLqxuuFJxPH7MEhPPIGlvLpOCHHOy2o5cNZto+&#10;OKd74SsRQthlqKD2vsukdGVNBt3cdsSBu9jeoA+wr6Tu8RHCTStfoyiWBhsODTV29F5TeS1uRsE+&#10;PeRvx3xaHL+n6eo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hP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4" o:spid="_x0000_s5040" style="position:absolute;left:1371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efc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fCL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Lef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85" o:spid="_x0000_s5039" style="position:absolute;left:1377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75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T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575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6" o:spid="_x0000_s5038" style="position:absolute;left:1383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lk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Su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zlk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7" o:spid="_x0000_s5037" style="position:absolute;left:1388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A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h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BAC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8" o:spid="_x0000_s5036" style="position:absolute;left:1394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Yfs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h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nYf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89" o:spid="_x0000_s5035" style="position:absolute;left:1400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V95cMA&#10;AADdAAAADwAAAGRycy9kb3ducmV2LnhtbERP22rCQBB9F/oPyxT6InXjLZrUVaSleHlL6gcM2TEJ&#10;zc6G7Fbj33cFwbc5nOusNr1pxIU6V1tWMB5FIIgLq2suFZx+vt+XIJxH1thYJgU3crBZvwxWmGp7&#10;5YwuuS9FCGGXooLK+zaV0hUVGXQj2xIH7mw7gz7ArpS6w2sIN42cRFEsDdYcGips6bOi4jf/Mwq2&#10;yVc2O2TD/HAcJotzHE1j0jul3l777QcIT71/ih/uvQ7zl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V95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90" o:spid="_x0000_s5034" style="position:absolute;left:1406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jks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O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345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91" o:spid="_x0000_s5033" style="position:absolute;left:14118;top:891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QaMMA&#10;AADdAAAADwAAAGRycy9kb3ducmV2LnhtbERPTWvCQBC9F/oflil4Ed1owcboKiJKvYnWg8cxOyYx&#10;2dmQXWP677uC0Ns83ufMl52pREuNKywrGA0jEMSp1QVnCk4/20EMwnlkjZVlUvBLDpaL97c5Jto+&#10;+EDt0WcihLBLUEHufZ1I6dKcDLqhrYkDd7WNQR9gk0nd4COEm0qOo2giDRYcGnKsaZ1TWh7vRsE+&#10;7n9vy/vmVE0/20Lf2rO9lFap3ke3moHw1Pl/8cu902F+PP2C5zfhB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AQaMMAAADdAAAADwAAAAAAAAAAAAAAAACYAgAAZHJzL2Rv&#10;d25yZXYueG1sUEsFBgAAAAAEAAQA9QAAAIgDAAAAAA==&#10;" path="m,l29,e" filled="f" strokeweight=".48pt">
              <v:path arrowok="t" o:connecttype="custom" o:connectlocs="0,0;29,0" o:connectangles="0,0"/>
            </v:shape>
            <v:shape id="Freeform 492" o:spid="_x0000_s5032" style="position:absolute;left:1417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Se8YA&#10;AADdAAAADwAAAGRycy9kb3ducmV2LnhtbESPwW7CQAxE70j9h5Ur9YJgQ4sCSVkQalUVuCXtB1hZ&#10;k0TNeqPsAunf14dK3GzNeOZ5sxtdp640hNazgcU8AUVcedtybeD762O2BhUissXOMxn4pQC77cNk&#10;g7n1Ny7oWsZaSQiHHA00Mfa51qFqyGGY+55YtLMfHEZZh1rbAW8S7jr9nCSpdtiyNDTY01tD1U95&#10;cQb22XuxPBbT8niaZqtzmrykZD+NeXoc96+gIo3xbv6/PljBX2eCK9/ICHr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TSe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93" o:spid="_x0000_s5031" style="position:absolute;left:1423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34MQA&#10;AADdAAAADwAAAGRycy9kb3ducmV2LnhtbERPzWrCQBC+F/oOyxR6EbNpLdHEbERaSrW3RB9gyI5J&#10;MDsbsltN394tCL3Nx/c7+WYyvbjQ6DrLCl6iGARxbXXHjYLj4XO+AuE8ssbeMin4JQeb4vEhx0zb&#10;K5d0qXwjQgi7DBW03g+ZlK5uyaCL7EAcuJMdDfoAx0bqEa8h3PTyNY4TabDj0NDiQO8t1efqxyjY&#10;ph/l276cVfvvWbo8JfEiIf2l1PPTtF2D8DT5f/HdvdNh/ipN4e+bc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od+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494" o:spid="_x0000_s5030" style="position:absolute;left:1429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EZ8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lEZ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495" o:spid="_x0000_s5029" style="position:absolute;left:1434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h/M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p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Xh/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96" o:spid="_x0000_s5028" style="position:absolute;left:1440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/i8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p2o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d/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97" o:spid="_x0000_s5027" style="position:absolute;left:1446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aE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T9U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aE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98" o:spid="_x0000_s5026" style="position:absolute;left:1452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CZ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U7W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JCZ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499" o:spid="_x0000_s5025" style="position:absolute;left:1458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7n/8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n6o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5/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00" o:spid="_x0000_s5024" style="position:absolute;left:14637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x5i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U5X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x5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1" o:spid="_x0000_s5023" style="position:absolute;left:1469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DcE8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U7W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DcE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2" o:spid="_x0000_s5022" style="position:absolute;left:14752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IYc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z43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9IY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03" o:spid="_x0000_s5021" style="position:absolute;left:1481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t+s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U5X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t+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4" o:spid="_x0000_s5020" style="position:absolute;left:1486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DSus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DSu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05" o:spid="_x0000_s5019" style="position:absolute;left:14925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3Ic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aRz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x3I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6" o:spid="_x0000_s5018" style="position:absolute;left:1498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7pVs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+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6V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07" o:spid="_x0000_s5017" style="position:absolute;left:15040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Mz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Mz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8" o:spid="_x0000_s5016" style="position:absolute;left:1509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Uu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vUu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09" o:spid="_x0000_s5015" style="position:absolute;left:1515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xIs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F+Mv2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dxI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0" o:spid="_x0000_s5014" style="position:absolute;left:15213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vV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vV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1" o:spid="_x0000_s5013" style="position:absolute;left:1527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Kz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fzB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Kz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2" o:spid="_x0000_s5012" style="position:absolute;left:15328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evM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z2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ev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13" o:spid="_x0000_s5011" style="position:absolute;left:1538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7J8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6Sy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p7J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4" o:spid="_x0000_s5010" style="position:absolute;left:1544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YB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fjYX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MGAf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515" o:spid="_x0000_s5009" style="position:absolute;left:15501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9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Txd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vZ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16" o:spid="_x0000_s5008" style="position:absolute;left:15559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j6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aRz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Ij6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7" o:spid="_x0000_s5007" style="position:absolute;left:15616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G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dD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6Gc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8" o:spid="_x0000_s5006" style="position:absolute;left:15674;top:891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eB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dD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ceB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19" o:spid="_x0000_s5005" style="position:absolute;left:15732;top:8917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N1sMA&#10;AADdAAAADwAAAGRycy9kb3ducmV2LnhtbERPTWsCMRC9C/6HMIIX0WwXK+1qFFsR6k2txeuwGTeL&#10;m8l2E3X9941Q8DaP9zmzRWsrcaXGl44VvIwSEMS50yUXCg7f6+EbCB+QNVaOScGdPCzm3c4MM+1u&#10;vKPrPhQihrDPUIEJoc6k9Lkhi37kauLInVxjMUTYFFI3eIvhtpJpkkykxZJjg8GaPg3l5/3FKth6&#10;t/r42ezW4+Q3vbdnMwj+SEr1e+1yCiJQG57if/eXjvPf01d4fBN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N1sMAAADdAAAADwAAAAAAAAAAAAAAAACYAgAAZHJzL2Rv&#10;d25yZXYueG1sUEsFBgAAAAAEAAQA9QAAAIgDAAAAAA==&#10;" path="m,l2,e" filled="f" strokeweight=".48pt">
              <v:path arrowok="t" o:connecttype="custom" o:connectlocs="0,0;2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520" o:spid="_x0000_s4935" style="position:absolute;margin-left:311.75pt;margin-top:486.2pt;width:194.7pt;height:1pt;z-index:-251672064;mso-position-horizontal-relative:page;mso-position-vertical-relative:page" coordorigin="6235,9724" coordsize="3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" o:allowincell="f">
            <v:shape id="Freeform 521" o:spid="_x0000_s5003" style="position:absolute;left:624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FTM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AFT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22" o:spid="_x0000_s5002" style="position:absolute;left:62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c9s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hl2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/c9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23" o:spid="_x0000_s5001" style="position:absolute;left:635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5bc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9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eW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24" o:spid="_x0000_s5000" style="position:absolute;left:64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nG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t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h5x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25" o:spid="_x0000_s4999" style="position:absolute;left:64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Cgc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z+QR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KB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26" o:spid="_x0000_s4998" style="position:absolute;left:65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a9c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mT6Ri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Nr1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27" o:spid="_x0000_s4997" style="position:absolute;left:65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h/bsQA&#10;AADdAAAADwAAAGRycy9kb3ducmV2LnhtbERPzWrCQBC+F3yHZQQvYjbaNprUVUSRVm9J+wBDdkxC&#10;s7Mhu2r69m6h0Nt8fL+z3g6mFTfqXWNZwTyKQRCXVjdcKfj6PM5WIJxH1thaJgU/5GC7GT2tMdP2&#10;zjndCl+JEMIuQwW1910mpStrMugi2xEH7mJ7gz7AvpK6x3sIN61cxHEiDTYcGmrsaF9T+V1cjYJd&#10;eshfTvm0OJ2n6fKSxM8J6XelJuNh9wbC0+D/xX/uDx3mL1ev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If2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28" o:spid="_x0000_s4996" style="position:absolute;left:664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hGcIA&#10;AADdAAAADwAAAGRycy9kb3ducmV2LnhtbERPzYrCMBC+C75DGGEvsqa6UrUaRVwWdW+tPsDQjG2x&#10;mZQmavftN4LgbT6+31ltOlOLO7WusqxgPIpAEOdWV1woOJ9+PucgnEfWWFsmBX/kYLPu91aYaPvg&#10;lO6ZL0QIYZeggtL7JpHS5SUZdCPbEAfuYluDPsC2kLrFRwg3tZxEUSwNVhwaSmxoV1J+zW5GwXbx&#10;nU6P6TA7/g4Xs0scfcWk90p9DLrtEoSnzr/FL/dBh/mze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uEZ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29" o:spid="_x0000_s4995" style="position:absolute;left:67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Eg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W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Eg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0" o:spid="_x0000_s4994" style="position:absolute;left:67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Q8MYA&#10;AADdAAAADwAAAGRycy9kb3ducmV2LnhtbESPwW7CQAxE75X6DytX6gWVTaEKEFgQokKU3pL2A6ys&#10;SSKy3ii7hfD3+IDUm60ZzzyvNoNr1YX60Hg28D5OQBGX3jZcGfj92b/NQYWIbLH1TAZuFGCzfn5a&#10;YWb9lXO6FLFSEsIhQwN1jF2mdShrchjGviMW7eR7h1HWvtK2x6uEu1ZPkiTVDhuWhho72tVUnos/&#10;Z2C7+Mw/jvmoOH6PFrNTmkxTsgdjXl+G7RJUpCH+mx/XX1bwZ3PBlW9kBL2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nQ8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31" o:spid="_x0000_s4993" style="position:absolute;left:68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1a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WC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V1a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2" o:spid="_x0000_s4992" style="position:absolute;left:68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KK8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XCL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ZK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33" o:spid="_x0000_s4991" style="position:absolute;left:693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vs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SG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rv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4" o:spid="_x0000_s4990" style="position:absolute;left:69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xx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TO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x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5" o:spid="_x0000_s4989" style="position:absolute;left:70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UX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TB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TUX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6" o:spid="_x0000_s4988" style="position:absolute;left:71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1MK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TB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1M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7" o:spid="_x0000_s4987" style="position:absolute;left:71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ps8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ZbKA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Hp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8" o:spid="_x0000_s4986" style="position:absolute;left:722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3xM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3x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39" o:spid="_x0000_s4985" style="position:absolute;left:72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/SX8MA&#10;AADdAAAADwAAAGRycy9kb3ducmV2LnhtbERPzWrCQBC+F3yHZQQvohtrSUx0FamU1t4SfYAhOybB&#10;7GzIrpq+vVso9DYf3+9sdoNpxZ1611hWsJhHIIhLqxuuFJxPH7MVCOeRNbaWScEPOdhtRy8bzLR9&#10;cE73wlcihLDLUEHtfZdJ6cqaDLq57YgDd7G9QR9gX0nd4yOEm1a+RlEsDTYcGmrs6L2m8lrcjIJ9&#10;esjfjvm0OH5P0+QSR8uY9KdSk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/S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0" o:spid="_x0000_s4984" style="position:absolute;left:73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GLcYA&#10;AADdAAAADwAAAGRycy9kb3ducmV2LnhtbESPwW7CQAxE70j9h5Ur9YJgQ4tCk7Ig1KoqcEvoB1hZ&#10;k0TNeqPsAunf14dK3GzNeOZ5vR1dp640hNazgcU8AUVcedtybeD79Dl7BRUissXOMxn4pQDbzcNk&#10;jbn1Ny7oWsZaSQiHHA00Mfa51qFqyGGY+55YtLMfHEZZh1rbAW8S7jr9nCSpdtiyNDTY03tD1U95&#10;cQZ22UexPBTT8nCcZqtzmrykZL+MeXocd2+gIo3xbv6/3lvBX2WCK9/IC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BGL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41" o:spid="_x0000_s4983" style="position:absolute;left:73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jts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y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jt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2" o:spid="_x0000_s4982" style="position:absolute;left:74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L+s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T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L+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43" o:spid="_x0000_s4981" style="position:absolute;left:750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uYc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TuY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4" o:spid="_x0000_s4980" style="position:absolute;left:75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wFs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L8hZr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ZwF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5" o:spid="_x0000_s4979" style="position:absolute;left:76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Vjc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J2o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rVj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6" o:spid="_x0000_s4978" style="position:absolute;left:76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N+c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L8qRr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NN+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7" o:spid="_x0000_s4977" style="position:absolute;left:77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oYs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F2o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oY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8" o:spid="_x0000_s4976" style="position:absolute;left:779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2Fc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Ui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12F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49" o:spid="_x0000_s4975" style="position:absolute;left:7853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F78MA&#10;AADdAAAADwAAAGRycy9kb3ducmV2LnhtbERPTWvCQBC9C/6HZQQvRTdaaGN0FSmVeiuNHjyO2TGJ&#10;yc6G7BrTf98VCt7m8T5ntelNLTpqXWlZwWwagSDOrC45V3A87CYxCOeRNdaWScEvOdish4MVJtre&#10;+Ye61OcihLBLUEHhfZNI6bKCDLqpbYgDd7GtQR9gm0vd4j2Em1rOo+hNGiw5NBTY0EdBWZXejILv&#10;+OVrV90+j/XitSv1tTvZc2WVGo/67RKEp94/xf/uvQ7z4+gdHt+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qF78MAAADdAAAADwAAAAAAAAAAAAAAAACYAgAAZHJzL2Rv&#10;d25yZXYueG1sUEsFBgAAAAAEAAQA9QAAAIgDAAAAAA==&#10;" path="m,l29,e" filled="f" strokeweight=".48pt">
              <v:path arrowok="t" o:connecttype="custom" o:connectlocs="0,0;29,0" o:connectangles="0,0"/>
            </v:shape>
            <v:shape id="Freeform 550" o:spid="_x0000_s4974" style="position:absolute;left:791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H/M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vzS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5H/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51" o:spid="_x0000_s4973" style="position:absolute;left:79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LiZ8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y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LiZ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52" o:spid="_x0000_s4972" style="position:absolute;left:802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dJ8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HdJ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53" o:spid="_x0000_s4971" style="position:absolute;left:808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14vM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Ec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14v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54" o:spid="_x0000_s4970" style="position:absolute;left:81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/my8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m4d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f5s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55" o:spid="_x0000_s4969" style="position:absolute;left:819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DU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xl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NDU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56" o:spid="_x0000_s4968" style="position:absolute;left:82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bJM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8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tsk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57" o:spid="_x0000_s4967" style="position:absolute;left:831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Z+v8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n3z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Z+v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58" o:spid="_x0000_s4966" style="position:absolute;left:837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TgyM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xJ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k4M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59" o:spid="_x0000_s4965" style="position:absolute;left:84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FU8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36z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RV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60" o:spid="_x0000_s4964" style="position:absolute;left:848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RIc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i5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fRI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61" o:spid="_x0000_s4963" style="position:absolute;left:85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0us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n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0u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62" o:spid="_x0000_s4962" style="position:absolute;left:860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Xm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Xm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63" o:spid="_x0000_s4961" style="position:absolute;left:866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yA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i5e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hsg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64" o:spid="_x0000_s4960" style="position:absolute;left:87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sd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sd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65" o:spid="_x0000_s4959" style="position:absolute;left:877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+J7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0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v4nt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66" o:spid="_x0000_s4958" style="position:absolute;left:88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Rm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ipe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WEZ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67" o:spid="_x0000_s4957" style="position:absolute;left:88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0A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36y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atA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68" o:spid="_x0000_s4956" style="position:absolute;left:89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qd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frpK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Kn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69" o:spid="_x0000_s4955" style="position:absolute;left:90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P7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/s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j+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70" o:spid="_x0000_s4954" style="position:absolute;left:90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bn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8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sbn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71" o:spid="_x0000_s4953" style="position:absolute;left:91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+B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mi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e+B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72" o:spid="_x0000_s4952" style="position:absolute;left:91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BR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SBR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73" o:spid="_x0000_s4951" style="position:absolute;left:92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k3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Yvpm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gk3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74" o:spid="_x0000_s4950" style="position:absolute;left:92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6q8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z8Q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rqr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75" o:spid="_x0000_s4949" style="position:absolute;left:93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f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B/Gcf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fM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76" o:spid="_x0000_s4948" style="position:absolute;left:94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+HR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jp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h0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77" o:spid="_x0000_s4947" style="position:absolute;left:94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i3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It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78" o:spid="_x0000_s4946" style="position:absolute;left:95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G8q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/iZ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vK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79" o:spid="_x0000_s4945" style="position:absolute;left:95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Z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nzy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Rkz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80" o:spid="_x0000_s4944" style="position:absolute;left:96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NQ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y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NQ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81" o:spid="_x0000_s4943" style="position:absolute;left:96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o2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i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4o2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82" o:spid="_x0000_s4942" style="position:absolute;left:97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yO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5z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LyO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83" o:spid="_x0000_s4941" style="position:absolute;left:98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5Xo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z6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/leh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584" o:spid="_x0000_s4940" style="position:absolute;left:987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J1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moZ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syd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85" o:spid="_x0000_s4939" style="position:absolute;left:99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sT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oZ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bE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86" o:spid="_x0000_s4938" style="position:absolute;left:99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0O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B/G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n0O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87" o:spid="_x0000_s4937" style="position:absolute;left:100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Ro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Ua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588" o:spid="_x0000_s4936" style="position:absolute;left:10100;top:9729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gVb8A&#10;AADdAAAADwAAAGRycy9kb3ducmV2LnhtbERPy6rCMBDdC/5DGMGdpkopodcoF1EQdz7A7dDMbctt&#10;JqWJtf69EQR3czjPWW0G24ieOl871rCYJyCIC2dqLjVcL/uZAuEDssHGMWl4kofNejxaYW7cg0/U&#10;n0MpYgj7HDVUIbS5lL6oyKKfu5Y4cn+usxgi7EppOnzEcNvIZZJk0mLNsaHClrYVFf/nu9Vw2/Xh&#10;JNW15WxQqkgvx3TbHLWeTobfHxCBhvAVf9wHE+erNIP3N/EE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WiBVvwAAAN0AAAAPAAAAAAAAAAAAAAAAAJgCAABkcnMvZG93bnJl&#10;di54bWxQSwUGAAAAAAQABAD1AAAAhAMAAAAA&#10;" path="m,l23,e" filled="f" strokeweight=".48pt">
              <v:path arrowok="t" o:connecttype="custom" o:connectlocs="0,0;23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589" o:spid="_x0000_s4859" style="position:absolute;margin-left:574.25pt;margin-top:486.2pt;width:215.1pt;height:1pt;z-index:-251671040;mso-position-horizontal-relative:page;mso-position-vertical-relative:page" coordorigin="11485,9724" coordsize="43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" o:allowincell="f">
            <v:shape id="Freeform 590" o:spid="_x0000_s4934" style="position:absolute;left:1149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5B2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J2o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5B2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1" o:spid="_x0000_s4933" style="position:absolute;left:1154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Zr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K7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Zr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2" o:spid="_x0000_s4932" style="position:absolute;left:1160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8N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F+oV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t8N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3" o:spid="_x0000_s4931" style="position:absolute;left:1166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niQ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X6o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niQ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4" o:spid="_x0000_s4930" style="position:absolute;left:117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H2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p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VH2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5" o:spid="_x0000_s4929" style="position:absolute;left:1177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Tq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Tq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96" o:spid="_x0000_s4928" style="position:absolute;left:1183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2M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Fyq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2M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7" o:spid="_x0000_s4927" style="position:absolute;left:1189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Jc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VJc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598" o:spid="_x0000_s4926" style="position:absolute;left:1195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s6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B/H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s6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599" o:spid="_x0000_s4925" style="position:absolute;left:120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yn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uu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rcp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00" o:spid="_x0000_s4924" style="position:absolute;left:1206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XB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ZO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1w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01" o:spid="_x0000_s4923" style="position:absolute;left:1212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Pc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8RT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k9y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02" o:spid="_x0000_s4922" style="position:absolute;left:1218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q6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Lq6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03" o:spid="_x0000_s4921" style="position:absolute;left:1223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0n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0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HS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04" o:spid="_x0000_s4920" style="position:absolute;left:1229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RB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mS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zRB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05" o:spid="_x0000_s4919" style="position:absolute;left:1235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NFd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86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NFd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06" o:spid="_x0000_s4918" style="position:absolute;left:1241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/g7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i/mCX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/g7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07" o:spid="_x0000_s4917" style="position:absolute;left:1246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DzM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mDz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08" o:spid="_x0000_s4916" style="position:absolute;left:1252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mV8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P1s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Jl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09" o:spid="_x0000_s4915" style="position:absolute;left:1258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4I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aRz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e4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10" o:spid="_x0000_s4914" style="position:absolute;left:1264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du8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Wc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Hb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11" o:spid="_x0000_s4913" style="position:absolute;left:1270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Fz8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2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oXP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12" o:spid="_x0000_s4912" style="position:absolute;left:1275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4gVM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g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4gV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13" o:spid="_x0000_s4911" style="position:absolute;left:1281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+I8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aQx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L4j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14" o:spid="_x0000_s4910" style="position:absolute;left:1287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buM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mS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Abu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15" o:spid="_x0000_s4909" style="position:absolute;left:1293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Pys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s6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+Py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16" o:spid="_x0000_s4908" style="position:absolute;left:1298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qUc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i/nCf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MqU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17" o:spid="_x0000_s4907" style="position:absolute;left:1304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VEc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AVE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18" o:spid="_x0000_s4906" style="position:absolute;left:1310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wi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/ia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sI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19" o:spid="_x0000_s4905" style="position:absolute;left:1316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u/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FUS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Lv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20" o:spid="_x0000_s4904" style="position:absolute;left:1321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LZs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1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Si2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21" o:spid="_x0000_s4903" style="position:absolute;left:1327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TE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jbe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7Ex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22" o:spid="_x0000_s4902" style="position:absolute;left:1333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2ic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5a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3to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23" o:spid="_x0000_s4901" style="position:absolute;left:1339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o/s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zm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o/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24" o:spid="_x0000_s4900" style="position:absolute;left:1344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NZc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W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mNZ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25" o:spid="_x0000_s4899" style="position:absolute;left:1350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ZF8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i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ZF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26" o:spid="_x0000_s4898" style="position:absolute;left:1356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q8jM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XC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q8j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27" o:spid="_x0000_s4897" style="position:absolute;left:1362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bM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Zmb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28" o:spid="_x0000_s4896" style="position:absolute;left:1367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D98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mz6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sP3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29" o:spid="_x0000_s4895" style="position:absolute;left:1373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dg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L+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F2A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30" o:spid="_x0000_s4894" style="position:absolute;left:1379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4G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nYT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+B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31" o:spid="_x0000_s4893" style="position:absolute;left:1385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gb8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V3E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1gb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32" o:spid="_x0000_s4892" style="position:absolute;left:1390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F9M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8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xf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33" o:spid="_x0000_s4891" style="position:absolute;left:1396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bg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jpP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jW4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34" o:spid="_x0000_s4890" style="position:absolute;left:1402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+GM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W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/+G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35" o:spid="_x0000_s4889" style="position:absolute;left:1408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qas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X8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Bqa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36" o:spid="_x0000_s4888" style="position:absolute;left:14140;top:972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ZkMQA&#10;AADdAAAADwAAAGRycy9kb3ducmV2LnhtbERPTWvCQBC9F/wPyxR6EbOxFjXRVUpR6q1UPXgcs2OS&#10;JjsbsmtM/71bEHqbx/uc5bo3teiodaVlBeMoBkGcWV1yruB42I7mIJxH1lhbJgW/5GC9GjwtMdX2&#10;xt/U7X0uQgi7FBUU3jeplC4ryKCLbEMcuIttDfoA21zqFm8h3NTyNY6n0mDJoaHAhj4Kyqr91Sj4&#10;mg8/t9V1c6yTSVfqn+5kz5VV6uW5f1+A8NT7f/HDvdNh/uwtgb9vw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3mZDEAAAA3Q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637" o:spid="_x0000_s4887" style="position:absolute;left:1419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wsc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+E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/ws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38" o:spid="_x0000_s4886" style="position:absolute;left:1425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VKs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NVK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39" o:spid="_x0000_s4885" style="position:absolute;left:1431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LX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2XQM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HLX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40" o:spid="_x0000_s4884" style="position:absolute;left:1437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uxs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r16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bs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41" o:spid="_x0000_s4883" style="position:absolute;left:1442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T2ss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V69L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9r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42" o:spid="_x0000_s4882" style="position:absolute;left:1448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TKcQA&#10;AADdAAAADwAAAGRycy9kb3ducmV2LnhtbERP22rCQBB9L/Qflin4InVTrbFJXUWUYtO3pP2AITu5&#10;0OxsyK4a/94tCH2bw7nOejuaTpxpcK1lBS+zCARxaXXLtYKf74/nNxDOI2vsLJOCKznYbh4f1phq&#10;e+GczoWvRQhhl6KCxvs+ldKVDRl0M9sTB66yg0Ef4FBLPeAlhJtOzqMolgZbDg0N9rRvqPwtTkbB&#10;Ljnkr1k+LbKvabKq4mgRkz4qNXkad+8gPI3+X3x3f+owf7Vcwt834QS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Uy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43" o:spid="_x0000_s4881" style="position:absolute;left:1454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NXs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z9i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6zV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44" o:spid="_x0000_s4880" style="position:absolute;left:1460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ox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/ME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Zox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45" o:spid="_x0000_s4879" style="position:absolute;left:1465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8t8YA&#10;AADdAAAADwAAAGRycy9kb3ducmV2LnhtbESPwW7CQAxE75X6DysjcUFlU9oGCCwIUVUtvSXwAVbW&#10;JBFZb5RdIP37+lCpN1sznnlebwfXqhv1ofFs4HmagCIuvW24MnA6fjwtQIWIbLH1TAZ+KMB28/iw&#10;xsz6O+d0K2KlJIRDhgbqGLtM61DW5DBMfUcs2tn3DqOsfaVtj3cJd62eJUmqHTYsDTV2tK+pvBRX&#10;Z2C3fM9fD/mkOHxPlvNzmrykZD+NGY+G3QpUpCH+m/+uv6zgz98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n8t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46" o:spid="_x0000_s4878" style="position:absolute;left:14716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ZLMMA&#10;AADdAAAADwAAAGRycy9kb3ducmV2LnhtbERPzWrCQBC+F3yHZQQvohttjSa6irSUqrdEH2DIjkkw&#10;Oxuyq6Zv3y0UepuP73c2u9404kGdqy0rmE0jEMSF1TWXCi7nz8kKhPPIGhvLpOCbHOy2g5cNpto+&#10;OaNH7ksRQtilqKDyvk2ldEVFBt3UtsSBu9rOoA+wK6Xu8BnCTSPnURRLgzWHhgpbeq+ouOV3o2Cf&#10;fGRvx2ycH0/jZHmNo9eY9JdSo2G/X4Pw1Pt/8Z/7oMP85SKB32/C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VZL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47" o:spid="_x0000_s4877" style="position:absolute;left:1477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6DM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M6D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48" o:spid="_x0000_s4876" style="position:absolute;left:14831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fl8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MX8RR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5+X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49" o:spid="_x0000_s4875" style="position:absolute;left:1488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0B4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zeAp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QHg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650" o:spid="_x0000_s4874" style="position:absolute;left:1494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Gke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xfxn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Gke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51" o:spid="_x0000_s4873" style="position:absolute;left:15004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8D8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fprM4f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IPA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52" o:spid="_x0000_s4872" style="position:absolute;left:1506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SZlMQA&#10;AADdAAAADwAAAGRycy9kb3ducmV2LnhtbERP22rCQBB9F/oPyxR8kbppbWOTuoooovYtaT9gyE4u&#10;NDsbsqvGv3eFgm9zONdZrAbTijP1rrGs4HUagSAurG64UvD7s3v5BOE8ssbWMim4koPV8mm0wFTb&#10;C2d0zn0lQgi7FBXU3neplK6oyaCb2o44cKXtDfoA+0rqHi8h3LTyLYpiabDh0FBjR5uair/8ZBSs&#10;k232fswm+fF7kszLOJrFpPdKjZ+H9RcIT4N/iP/dBx3mz+MPuH8TTp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EmZ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653" o:spid="_x0000_s4871" style="position:absolute;left:15119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H48MA&#10;AADdAAAADwAAAGRycy9kb3ducmV2LnhtbERP22rCQBB9L/Qflin0RepGLatJXUUs0tq3pH7AkJ1c&#10;aHY2ZFeNf+8WCn2bw7nOejvaTlxo8K1jDbNpAoK4dKblWsPp+/CyAuEDssHOMWm4kYft5vFhjZlx&#10;V87pUoRaxBD2GWpoQugzKX3ZkEU/dT1x5Co3WAwRDrU0A15juO3kPEmUtNhybGiwp31D5U9xthp2&#10;6Xv+eswnxfFrki4rlSwUmQ+tn5/G3RuIQGP4F/+5P02cv1QK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YH4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54" o:spid="_x0000_s4870" style="position:absolute;left:1517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ieM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qie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55" o:spid="_x0000_s4869" style="position:absolute;left:1523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2CsYA&#10;AADdAAAADwAAAGRycy9kb3ducmV2LnhtbESPwW7CQAxE70j9h5Ur9YLKpoACpCwIUVUUbkn5ACtr&#10;kqhZb5TdQvr3+IDUm60Zzzyvt4Nr1ZX60Hg28DZJQBGX3jZcGTh/f74uQYWIbLH1TAb+KMB28zRa&#10;Y2b9jXO6FrFSEsIhQwN1jF2mdShrchgmviMW7eJ7h1HWvtK2x5uEu1ZPkyTVDhuWhho72tdU/hS/&#10;zsBu9ZHPj/m4OJ7Gq8UlTWYp2YMxL8/D7h1UpCH+mx/XX1bwF6ngyj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U2C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56" o:spid="_x0000_s4868" style="position:absolute;left:15292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TkcMA&#10;AADdAAAADwAAAGRycy9kb3ducmV2LnhtbERPzWrCQBC+F3yHZQQvohtriU2ajUhFWntL7AMM2TEJ&#10;zc6G7Krx7d1Cobf5+H4n246mE1caXGtZwWoZgSCurG65VvB9OixeQTiPrLGzTAru5GCbT54yTLW9&#10;cUHX0tcihLBLUUHjfZ9K6aqGDLql7YkDd7aDQR/gUEs94C2Em04+R1EsDbYcGhrs6b2h6qe8GAW7&#10;ZF+8HIt5efyaJ5tzHK1j0h9Kzabj7g2Ep9H/i//cnzrM38QJ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mTk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57" o:spid="_x0000_s4867" style="position:absolute;left:1535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qs0cYA&#10;AADdAAAADwAAAGRycy9kb3ducmV2LnhtbESPwW7CQAxE75X6DytX6gWVTaFKSsqCEBWicEvaD7Cy&#10;Joma9UbZLYS/xwek3mzNeOZ5uR5dp840hNazgddpAoq48rbl2sDP9+7lHVSIyBY7z2TgSgHWq8eH&#10;JebWX7igcxlrJSEccjTQxNjnWoeqIYdh6nti0U5+cBhlHWptB7xIuOv0LElS7bBlaWiwp21D1W/5&#10;5wxsFp/F26GYlIfjZJGd0mSekt0b8/w0bj5ARRrjv/l+/WUFP8uE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qs0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658" o:spid="_x0000_s4866" style="position:absolute;left:15407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JSs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A/SW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YJS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59" o:spid="_x0000_s4865" style="position:absolute;left:1546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XP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A/Se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XP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60" o:spid="_x0000_s4864" style="position:absolute;left:1552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yps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A/SR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gyp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61" o:spid="_x0000_s4863" style="position:absolute;left:15580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q0s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A/SR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Gq0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62" o:spid="_x0000_s4862" style="position:absolute;left:15638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PScMA&#10;AADdAAAADwAAAGRycy9kb3ducmV2LnhtbERP22rCQBB9F/oPyxT6InXjLdHUVaSleHlL6gcM2TEJ&#10;zc6G7Fbj33cFwbc5nOusNr1pxIU6V1tWMB5FIIgLq2suFZx+vt8XIJxH1thYJgU3crBZvwxWmGp7&#10;5YwuuS9FCGGXooLK+zaV0hUVGXQj2xIH7mw7gz7ArpS6w2sIN42cRFEsDdYcGips6bOi4jf/Mwq2&#10;y69sdsiG+eE4XCbnOJrGpHdKvb322w8Qnnr/FD/cex3mJ8kc7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0PS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63" o:spid="_x0000_s4861" style="position:absolute;left:15695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RPsMA&#10;AADdAAAADwAAAGRycy9kb3ducmV2LnhtbERPzWrCQBC+F3yHZQQvUjfWktSYjUhFWntL2gcYsmMS&#10;zM6G7Krx7d1Cobf5+H4n246mE1caXGtZwXIRgSCurG65VvDzfXh+A+E8ssbOMim4k4NtPnnKMNX2&#10;xgVdS1+LEMIuRQWN930qpasaMugWticO3MkOBn2AQy31gLcQbjr5EkWxNNhyaGiwp/eGqnN5MQp2&#10;633xeizm5fFrvk5OcbSKSX8oNZuOuw0IT6P/F/+5P3WYnyQx/H4TTp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RP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664" o:spid="_x0000_s4860" style="position:absolute;left:15753;top:972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pcMA&#10;AADdAAAADwAAAGRycy9kb3ducmV2LnhtbERPzWrCQBC+C32HZQpepG6qktToKqKI1VvSPsCQHZNg&#10;djZktxrf3hUK3ubj+53lujeNuFLnassKPscRCOLC6ppLBb8/+48vEM4ja2wsk4I7OViv3gZLTLW9&#10;cUbX3JcihLBLUUHlfZtK6YqKDLqxbYkDd7adQR9gV0rd4S2Em0ZOoiiWBmsODRW2tK2ouOR/RsFm&#10;vstmx2yUH0+jeXKOo2lM+qDU8L3fLEB46v1L/O/+1mF+kiTw/Cac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M0p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84"/>
        <w:ind w:right="41"/>
        <w:jc w:val="center"/>
        <w:rPr>
          <w:rFonts w:ascii="TH SarabunIT๙" w:hAnsi="TH SarabunIT๙" w:cs="TH SarabunIT๙"/>
          <w:b/>
          <w:bCs/>
          <w:color w:val="FF0000"/>
          <w:sz w:val="50"/>
          <w:szCs w:val="50"/>
        </w:rPr>
      </w:pPr>
      <w:bookmarkStart w:id="0" w:name="_GoBack"/>
      <w:r w:rsidRPr="002B61D9">
        <w:rPr>
          <w:rFonts w:ascii="TH SarabunIT๙" w:hAnsi="TH SarabunIT๙" w:cs="TH SarabunIT๙"/>
          <w:b/>
          <w:bCs/>
          <w:color w:val="FF0000"/>
          <w:sz w:val="50"/>
          <w:szCs w:val="50"/>
        </w:rPr>
        <w:t>(</w:t>
      </w:r>
      <w:r w:rsidRPr="002B61D9">
        <w:rPr>
          <w:rFonts w:ascii="TH SarabunIT๙" w:hAnsi="TH SarabunIT๙" w:cs="TH SarabunIT๙"/>
          <w:b/>
          <w:bCs/>
          <w:color w:val="FF0000"/>
          <w:sz w:val="50"/>
          <w:szCs w:val="50"/>
          <w:cs/>
        </w:rPr>
        <w:t>ตัวอย่าง)</w:t>
      </w:r>
    </w:p>
    <w:p w:rsidR="006718F0" w:rsidRPr="002B61D9" w:rsidRDefault="006718F0">
      <w:pPr>
        <w:pStyle w:val="1"/>
        <w:kinsoku w:val="0"/>
        <w:overflowPunct w:val="0"/>
        <w:spacing w:before="95" w:line="278" w:lineRule="auto"/>
        <w:ind w:right="4314" w:firstLine="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37"/>
          <w:szCs w:val="37"/>
        </w:rPr>
      </w:pPr>
    </w:p>
    <w:p w:rsidR="006718F0" w:rsidRPr="002B61D9" w:rsidRDefault="006718F0">
      <w:pPr>
        <w:pStyle w:val="2"/>
        <w:tabs>
          <w:tab w:val="left" w:pos="2949"/>
          <w:tab w:val="left" w:pos="4507"/>
          <w:tab w:val="left" w:pos="6842"/>
        </w:tabs>
        <w:kinsoku w:val="0"/>
        <w:overflowPunct w:val="0"/>
        <w:spacing w:before="0" w:line="464" w:lineRule="exact"/>
        <w:rPr>
          <w:rFonts w:ascii="TH SarabunIT๙" w:eastAsia="Arial Unicode MS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  <w:r w:rsidRPr="002B61D9">
        <w:rPr>
          <w:rFonts w:ascii="TH SarabunIT๙" w:hAnsi="TH SarabunIT๙" w:cs="TH SarabunIT๙"/>
          <w:cs/>
        </w:rPr>
        <w:tab/>
      </w:r>
      <w:r w:rsidRPr="002B61D9">
        <w:rPr>
          <w:rFonts w:ascii="TH SarabunIT๙" w:hAnsi="TH SarabunIT๙" w:cs="TH SarabunIT๙"/>
          <w:b w:val="0"/>
          <w:bCs w:val="0"/>
          <w:cs/>
        </w:rPr>
        <w:t></w:t>
      </w:r>
      <w:r w:rsidRPr="002B61D9">
        <w:rPr>
          <w:rFonts w:ascii="TH SarabunIT๙" w:hAnsi="TH SarabunIT๙" w:cs="TH SarabunIT๙"/>
          <w:cs/>
        </w:rPr>
        <w:t>ครั้งที่1</w:t>
      </w:r>
      <w:r w:rsidRPr="002B61D9">
        <w:rPr>
          <w:rFonts w:ascii="TH SarabunIT๙" w:hAnsi="TH SarabunIT๙" w:cs="TH SarabunIT๙"/>
          <w:cs/>
        </w:rPr>
        <w:tab/>
        <w:t>วันที่  1ตุลาคม2562</w:t>
      </w:r>
      <w:r w:rsidRPr="002B61D9">
        <w:rPr>
          <w:rFonts w:ascii="TH SarabunIT๙" w:hAnsi="TH SarabunIT๙" w:cs="TH SarabunIT๙"/>
          <w:cs/>
        </w:rPr>
        <w:tab/>
        <w:t>ถึง  31  มีนาคม2563</w:t>
      </w:r>
    </w:p>
    <w:p w:rsidR="006718F0" w:rsidRPr="002B61D9" w:rsidRDefault="005A13F0">
      <w:pPr>
        <w:pStyle w:val="a5"/>
        <w:numPr>
          <w:ilvl w:val="0"/>
          <w:numId w:val="9"/>
        </w:numPr>
        <w:tabs>
          <w:tab w:val="left" w:pos="3382"/>
          <w:tab w:val="left" w:pos="4507"/>
          <w:tab w:val="left" w:pos="6820"/>
        </w:tabs>
        <w:kinsoku w:val="0"/>
        <w:overflowPunct w:val="0"/>
        <w:spacing w:line="464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A13F0">
        <w:rPr>
          <w:rFonts w:ascii="TH SarabunIT๙" w:hAnsi="TH SarabunIT๙" w:cs="TH SarabunIT๙"/>
          <w:noProof/>
        </w:rPr>
        <w:pict>
          <v:group id="Group 665" o:spid="_x0000_s4799" style="position:absolute;left:0;text-align:left;margin-left:342pt;margin-top:114.6pt;width:169pt;height:1pt;z-index:-251670016;mso-position-horizontal-relative:page" coordorigin="6840,2292" coordsize="3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" o:allowincell="f">
            <v:shape id="Freeform 666" o:spid="_x0000_s4858" style="position:absolute;left:684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ZZcUA&#10;AADdAAAADwAAAGRycy9kb3ducmV2LnhtbERPTWvCQBC9C/6HZQq9lLqxisTUjYhQsMUemornMTtN&#10;lmZnQ3aN8d93hYK3ebzPWa0H24ieOm8cK5hOEhDEpdOGKwWH77fnFIQPyBobx6TgSh7W+Xi0wky7&#10;C39RX4RKxBD2GSqoQ2gzKX1Zk0U/cS1x5H5cZzFE2FVSd3iJ4baRL0mykBYNx4YaW9rWVP4WZ6tg&#10;P/vYHU/p+/JpaUxafB7P17kjpR4fhs0riEBDuIv/3Tsd5y/mM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Rll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67" o:spid="_x0000_s4857" style="position:absolute;left:690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BEcQA&#10;AADdAAAADwAAAGRycy9kb3ducmV2LnhtbERPTWvCQBC9C/0PyxR6kbqxBompq0ihoEUPxuJ5mp0m&#10;S7OzIbtq/PddQfA2j/c582VvG3GmzhvHCsajBARx6bThSsH34fM1A+EDssbGMSm4kofl4mkwx1y7&#10;C+/pXIRKxBD2OSqoQ2hzKX1Zk0U/ci1x5H5dZzFE2FVSd3iJ4baRb0kylRYNx4YaW/qoqfwrTlbB&#10;dvK1Pv5km9lwZkxW7I6na+pIqZfnfvUOIlAfHuK7e63j/Gma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gRH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68" o:spid="_x0000_s4856" style="position:absolute;left:696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kis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PHoAx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JIr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69" o:spid="_x0000_s4855" style="position:absolute;left:701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66/cQA&#10;AADdAAAADwAAAGRycy9kb3ducmV2LnhtbERPTWvCQBC9C/0PyxR6kbqxSoipq0ihoEUPxuJ5mp0m&#10;S7OzIbtq/PddQfA2j/c582VvG3GmzhvHCsajBARx6bThSsH34fM1A+EDssbGMSm4kofl4mkwx1y7&#10;C+/pXIRKxBD2OSqoQ2hzKX1Zk0U/ci1x5H5dZzFE2FVSd3iJ4baRb0mSSouGY0ONLX3UVP4VJ6tg&#10;O/laH3+yzWw4MyYrdsfTdepIqZfnfvUOIlAfHuK7e63j/HSa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+uv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0" o:spid="_x0000_s4854" style="position:absolute;left:707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fZsQA&#10;AADdAAAADwAAAGRycy9kb3ducmV2LnhtbERPTWvCQBC9C/6HZQq9iG5sRWN0FSkUbGkPjeJ5zE6T&#10;xexsyK4a/70rFHqbx/uc5bqztbhQ641jBeNRAoK4cNpwqWC/ex+mIHxA1lg7JgU38rBe9XtLzLS7&#10;8g9d8lCKGMI+QwVVCE0mpS8qsuhHriGO3K9rLYYI21LqFq8x3NbyJUmm0qLh2FBhQ28VFaf8bBV8&#10;vX5uD8f0Yz6YG5Pm34fzbeJIqeenbrMAEagL/+I/91bH+dPJDB7fxB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yH2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1" o:spid="_x0000_s4853" style="position:absolute;left:713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2LFMcA&#10;AADdAAAADwAAAGRycy9kb3ducmV2LnhtbESPQWvCQBCF74X+h2UKXkrdtIrE1FVKoaBSD6bF8zQ7&#10;TZZmZ0N21fjvnYPQ2wzvzXvfLFaDb9WJ+ugCG3geZ6CIq2Ad1wa+vz6eclAxIVtsA5OBC0VYLe/v&#10;FljYcOY9ncpUKwnhWKCBJqWu0DpWDXmM49ARi/Ybeo9J1r7WtsezhPtWv2TZTHt0LA0NdvTeUPVX&#10;Hr2Bz8l2ffjJN/PHuXN5uTscL9NAxowehrdXUImG9G++Xa+t4M+mgivfyAh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tixT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672" o:spid="_x0000_s4852" style="position:absolute;left:719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uj8QA&#10;AADdAAAADwAAAGRycy9kb3ducmV2LnhtbERPTWvCQBC9F/oflil4kbrRiiSpq4gg2KIHY/E8zU6T&#10;pdnZkF01/vuuIPQ2j/c582VvG3GhzhvHCsajBARx6bThSsHXcfOagvABWWPjmBTcyMNy8fw0x1y7&#10;Kx/oUoRKxBD2OSqoQ2hzKX1Zk0U/ci1x5H5cZzFE2FVSd3iN4baRkySZSYuGY0ONLa1rKn+Ls1Ww&#10;e/vcnr7Tj2yYGZMW+9P5NnWk1OClX72DCNSHf/HDvdVx/myawf2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hLo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3" o:spid="_x0000_s4851" style="position:absolute;left:724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Rz8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j99EX7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QhHP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674" o:spid="_x0000_s4850" style="position:absolute;left:730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0VMQA&#10;AADdAAAADwAAAGRycy9kb3ducmV2LnhtbERPTWvCQBC9F/oflil4KbqxVonRVUpBUGkPRvE8Zsdk&#10;aXY2ZFeN/94tFHqbx/uc+bKztbhS641jBcNBAoK4cNpwqeCwX/VTED4ga6wdk4I7eVgunp/mmGl3&#10;4x1d81CKGMI+QwVVCE0mpS8qsugHriGO3Nm1FkOEbSl1i7cYbmv5liQTadFwbKiwoc+Kip/8YhV8&#10;jbbr4yndTF+nxqT59/Fyf3ekVO+l+5iBCNSFf/Gfe63j/Ml4CL/fxB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tF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5" o:spid="_x0000_s4849" style="position:absolute;left:736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wqI8QA&#10;AADdAAAADwAAAGRycy9kb3ducmV2LnhtbERPTWvCQBC9F/oflin0IrqprRKjq4hQsNIejOJ5zI7J&#10;0uxsyK4a/71bEHqbx/uc2aKztbhQ641jBW+DBARx4bThUsF+99lPQfiArLF2TApu5GExf36aYabd&#10;lbd0yUMpYgj7DBVUITSZlL6oyKIfuIY4cifXWgwRtqXULV5juK3lMEnG0qLh2FBhQ6uKit/8bBV8&#10;v2/Wh2P6NelNjEnzn8P59uFIqdeXbjkFEagL/+KHe63j/PFoCH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Ki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6" o:spid="_x0000_s4848" style="position:absolute;left:742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PuMQA&#10;AADdAAAADwAAAGRycy9kb3ducmV2LnhtbERPTWvCQBC9F/wPywheim7UKjG6SikUbGkPRvE8Zsdk&#10;MTsbsqvGf98tFHqbx/uc1aaztbhR641jBeNRAoK4cNpwqeCwfx+mIHxA1lg7JgUP8rBZ955WmGl3&#10;5x3d8lCKGMI+QwVVCE0mpS8qsuhHriGO3Nm1FkOEbSl1i/cYbms5SZK5tGg4NlTY0FtFxSW/WgVf&#10;08/t8ZR+LJ4XxqT59/H6eHGk1KDfvS5BBOrCv/jPvdVx/nw2hd9v4gl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j7j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7" o:spid="_x0000_s4847" style="position:absolute;left:747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XzM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PHHCB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5F8z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8" o:spid="_x0000_s4846" style="position:absolute;left:753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yV8QA&#10;AADdAAAADwAAAGRycy9kb3ducmV2LnhtbERPTWvCQBC9F/oflil4KXWjrRJTVxGhoGIPTcXzmJ0m&#10;i9nZkF01/ntXKHibx/uc6byztThT641jBYN+AoK4cNpwqWD3+/WWgvABWWPtmBRcycN89vw0xUy7&#10;C//QOQ+liCHsM1RQhdBkUvqiIou+7xriyP251mKIsC2lbvESw20th0kylhYNx4YKG1pWVBzzk1Ww&#10;fd+s9od0PXmdGJPm3/vT9cORUr2XbvEJIlAXHuJ/90rH+ePRC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1sl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79" o:spid="_x0000_s4845" style="position:absolute;left:759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sIM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6cvK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ywg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80" o:spid="_x0000_s4844" style="position:absolute;left:765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Ju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dOX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4m7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81" o:spid="_x0000_s4843" style="position:absolute;left:770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Qdyc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j99E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NB3J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682" o:spid="_x0000_s4842" style="position:absolute;left:776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i4Us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+cv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LhS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83" o:spid="_x0000_s4841" style="position:absolute;left:782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bcsgA&#10;AADdAAAADwAAAGRycy9kb3ducmV2LnhtbESPT2vDMAzF74N+B6PCLmN19oeQpnXLGAy6sR6ajp7V&#10;WEvMYjnEbpt+++kw2E3iPb3303I9+k6daYgusIGHWQaKuA7WcWPga/92X4CKCdliF5gMXCnCejW5&#10;WWJpw4V3dK5SoySEY4kG2pT6UutYt+QxzkJPLNp3GDwmWYdG2wEvEu47/ZhlufboWBpa7Om1pfqn&#10;OnkDn08fm8OxeJ/fzZ0rqu3hdH0OZMztdHxZgEo0pn/z3/XGCn6eC7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tty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684" o:spid="_x0000_s4840" style="position:absolute;left:78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J+6cQA&#10;AADdAAAADwAAAGRycy9kb3ducmV2LnhtbERPTWvCQBC9C/0PyxR6KbqxlRCjq4hQsEUPRvE8ZqfJ&#10;0uxsyK4a/323UPA2j/c582VvG3GlzhvHCsajBARx6bThSsHx8DHMQPiArLFxTAru5GG5eBrMMdfu&#10;xnu6FqESMYR9jgrqENpcSl/WZNGPXEscuW/XWQwRdpXUHd5iuG3kW5Kk0qLh2FBjS+uayp/iYhVs&#10;3782p3P2OX2dGpMVu9PlPnGk1Mtzv5qBCNSHh/jfvdFxfpqO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fu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85" o:spid="_x0000_s4839" style="position:absolute;left:794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gnsQA&#10;AADdAAAADwAAAGRycy9kb3ducmV2LnhtbERPTWvCQBC9F/oflin0UnSjLSFGVxFBsFIPRvE8ZqfJ&#10;0uxsyK4a/31XKPQ2j/c5s0VvG3GlzhvHCkbDBARx6bThSsHxsB5kIHxA1tg4JgV38rCYPz/NMNfu&#10;xnu6FqESMYR9jgrqENpcSl/WZNEPXUscuW/XWQwRdpXUHd5iuG3kOElSadFwbKixpVVN5U9xsQq+&#10;3reb0zn7nLxNjMmK3ely/3Ck1OtLv5yCCNSHf/Gfe6Pj/DQdw+O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w4J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86" o:spid="_x0000_s4838" style="position:absolute;left:799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FBcQA&#10;AADdAAAADwAAAGRycy9kb3ducmV2LnhtbERPTWvCQBC9C/0PyxR6kbqxSoipq0ihoEUPxuJ5mp0m&#10;S7OzIbtq/PduQfA2j/c582VvG3GmzhvHCsajBARx6bThSsH34fM1A+EDssbGMSm4kofl4mkwx1y7&#10;C+/pXIRKxBD2OSqoQ2hzKX1Zk0U/ci1x5H5dZzFE2FVSd3iJ4baRb0mSSouGY0ONLX3UVP4VJ6tg&#10;O/laH3+yzWw4MyYrdsfTdepIqZfnfvUOIlAfHuK7e63j/DSdwP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8RQX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87" o:spid="_x0000_s4837" style="position:absolute;left:805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dccQA&#10;AADdAAAADwAAAGRycy9kb3ducmV2LnhtbERPTWvCQBC9C/0PyxR6kbqxSoipq0ihoEUPxuJ5mp0m&#10;S7OzIbtq/PddQfA2j/c582VvG3GmzhvHCsajBARx6bThSsH34fM1A+EDssbGMSm4kofl4mkwx1y7&#10;C+/pXIRKxBD2OSqoQ2hzKX1Zk0U/ci1x5H5dZzFE2FVSd3iJ4baRb0mSSouGY0ONLX3UVP4VJ6tg&#10;O/laH3+yzWw4MyYrdsfTdepIqZfnfvUOIlAfHuK7e63j/DSdwu2beIJ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3XH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88" o:spid="_x0000_s4836" style="position:absolute;left:811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46s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6fpC9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Xjq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89" o:spid="_x0000_s4835" style="position:absolute;left:81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mncQA&#10;AADd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qm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5p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0" o:spid="_x0000_s4834" style="position:absolute;left:822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DBsUA&#10;AADdAAAADwAAAGRycy9kb3ducmV2LnhtbERPTWvCQBC9C/6HZYReRDfWksbUVUpBsMUeGsXzmJ0m&#10;i9nZkF01/vtuodDbPN7nLNe9bcSVOm8cK5hNExDEpdOGKwWH/WaSgfABWWPjmBTcycN6NRwsMdfu&#10;xl90LUIlYgj7HBXUIbS5lL6syaKfupY4ct+usxgi7CqpO7zFcNvIxyRJpUXDsaHGlt5qKs/FxSrY&#10;zT+2x1P2vhgvjMmKz+Pl/uRIqYdR//oCIlAf/sV/7q2O89P0GX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0MG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91" o:spid="_x0000_s4833" style="position:absolute;left:828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XdMgA&#10;AADdAAAADwAAAGRycy9kb3ducmV2LnhtbESPT2vDMAzF74N+B6PCLmN19oeQpnXLGAy6sR6ajp7V&#10;WEvMYjnEbpt+++kw2E3iPb3303I9+k6daYgusIGHWQaKuA7WcWPga/92X4CKCdliF5gMXCnCejW5&#10;WWJpw4V3dK5SoySEY4kG2pT6UutYt+QxzkJPLNp3GDwmWYdG2wEvEu47/ZhlufboWBpa7Om1pfqn&#10;OnkDn08fm8OxeJ/fzZ0rqu3hdH0OZMztdHxZgEo0pn/z3/XGCn6eC6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WNd0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692" o:spid="_x0000_s4832" style="position:absolute;left:834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y78QA&#10;AADdAAAADwAAAGRycy9kb3ducmV2LnhtbERPTWvCQBC9F/oflhF6KXVjKyGJrlKEghV7aCqex+yY&#10;LGZnQ3bV+O+7QqG3ebzPmS8H24oL9d44VjAZJyCIK6cN1wp2Px8vGQgfkDW2jknBjTwsF48Pcyy0&#10;u/I3XcpQixjCvkAFTQhdIaWvGrLox64jjtzR9RZDhH0tdY/XGG5b+ZokqbRoODY02NGqoepUnq2C&#10;7dtmvT9kn/lzbkxWfu3Pt6kjpZ5Gw/sMRKAh/Iv/3Gsd56dpDvd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Ucu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3" o:spid="_x0000_s4831" style="position:absolute;left:840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Nr8gA&#10;AADdAAAADwAAAGRycy9kb3ducmV2LnhtbESPQWvCQBCF74X+h2UKvUjdtBYbU1cRQbBFD02L52l2&#10;mizNzobsqvHfdw5CbzO8N+99M18OvlUn6qMLbOBxnIEiroJ1XBv4+tw85KBiQrbYBiYDF4qwXNze&#10;zLGw4cwfdCpTrSSEY4EGmpS6QutYNeQxjkNHLNpP6D0mWfta2x7PEu5b/ZRlU+3RsTQ02NG6oeq3&#10;PHoDu8n79vCdv81GM+fycn84Xp4DGXN/N6xeQSUa0r/5er21gj99EX7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902v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694" o:spid="_x0000_s4830" style="position:absolute;left:845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oNMQA&#10;AADdAAAADwAAAGRycy9kb3ducmV2LnhtbERPTWvCQBC9C/6HZYReRDe2RWN0lVIo2GIPjeJ5zI7J&#10;YnY2ZFeN/75bKHibx/uc5bqztbhS641jBZNxAoK4cNpwqWC/+xilIHxA1lg7JgV38rBe9XtLzLS7&#10;8Q9d81CKGMI+QwVVCE0mpS8qsujHriGO3Mm1FkOEbSl1i7cYbmv5nCRTadFwbKiwofeKinN+sQq2&#10;L1+bwzH9nA/nxqT59+Fyf3Wk1NOge1uACNSFh/jfvdFx/nQ2gb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76D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5" o:spid="_x0000_s4829" style="position:absolute;left:851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2Q8QA&#10;AADdAAAADwAAAGRycy9kb3ducmV2LnhtbERPTWvCQBC9F/wPywi9FN3UisboKqVQ0NIeGsXzmB2T&#10;xexsyK4a/71bEHqbx/ucxaqztbhQ641jBa/DBARx4bThUsFu+zlIQfiArLF2TApu5GG17D0tMNPu&#10;yr90yUMpYgj7DBVUITSZlL6oyKIfuoY4ckfXWgwRtqXULV5juK3lKEkm0qLh2FBhQx8VFaf8bBV8&#10;v32t94d0M3uZGZPmP/vzbexIqed+9z4HEagL/+KHe63j/Ml0BH/fx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pdk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6" o:spid="_x0000_s4828" style="position:absolute;left:857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T2MQA&#10;AADdAAAADwAAAGRycy9kb3ducmV2LnhtbERPTWvCQBC9F/wPywi9FN20Fo3RVUqhYKUejOJ5zI7J&#10;YnY2ZFeN/74rFHqbx/uc+bKztbhS641jBa/DBARx4bThUsF+9zVIQfiArLF2TAru5GG56D3NMdPu&#10;xlu65qEUMYR9hgqqEJpMSl9UZNEPXUMcuZNrLYYI21LqFm8x3NbyLUnG0qLh2FBhQ58VFef8YhX8&#10;jNarwzH9nr5MjUnzzeFyf3ek1HO/+5iBCNSFf/Gfe6Xj/PFkBI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l09j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7" o:spid="_x0000_s4827" style="position:absolute;left:863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LrMQA&#10;AADdAAAADwAAAGRycy9kb3ducmV2LnhtbERPTWvCQBC9C/6HZQq9iG5sRWN0FSkUbGkPjeJ5zE6T&#10;xexsyK4a/70rFHqbx/uc5bqztbhQ641jBeNRAoK4cNpwqWC/ex+mIHxA1lg7JgU38rBe9XtLzLS7&#10;8g9d8lCKGMI+QwVVCE0mpS8qsuhHriGO3K9rLYYI21LqFq8x3NbyJUmm0qLh2FBhQ28VFaf8bBV8&#10;vX5uD8f0Yz6YG5Pm34fzbeJIqeenbrMAEagL/+I/91bH+dPZBB7fxB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MS6z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698" o:spid="_x0000_s4826" style="position:absolute;left:868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uN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dPZC/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O43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699" o:spid="_x0000_s4825" style="position:absolute;left:874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JwQMUA&#10;AADdAAAADwAAAGRycy9kb3ducmV2LnhtbERPTWvCQBC9C/6HZYReRDfWksbUVUpBsMUeGsXzmJ0m&#10;i9nZkF01/vtuodDbPN7nLNe9bcSVOm8cK5hNExDEpdOGKwWH/WaSgfABWWPjmBTcycN6NRwsMdfu&#10;xl90LUIlYgj7HBXUIbS5lL6syaKfupY4ct+usxgi7CqpO7zFcNvIxyRJpUXDsaHGlt5qKs/FxSrY&#10;zT+2x1P2vhgvjMmKz+Pl/uRIqYdR//oCIlAf/sV/7q2O89PnF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nBA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00" o:spid="_x0000_s4824" style="position:absolute;left:880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7V28QA&#10;AADdAAAADwAAAGRycy9kb3ducmV2LnhtbERPTWvCQBC9F/oflil4KXWjLRpTVxGhoGIPTcXzmJ0m&#10;i9nZkF01/ntXKHibx/uc6byztThT641jBYN+AoK4cNpwqWD3+/WWgvABWWPtmBRcycN89vw0xUy7&#10;C//QOQ+liCHsM1RQhdBkUvqiIou+7xriyP251mKIsC2lbvESw20th0kykhYNx4YKG1pWVBzzk1Ww&#10;fd+s9od0PXmdGJPm3/vT9cORUr2XbvEJIlAXHuJ/90rH+aPxG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1d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1" o:spid="_x0000_s4823" style="position:absolute;left:886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BqcgA&#10;AADdAAAADwAAAGRycy9kb3ducmV2LnhtbESPQWvCQBCF74X+h2UKvUjdtBYbU1cRQbBFD02L52l2&#10;mizNzobsqvHfdw5CbzO8N+99M18OvlUn6qMLbOBxnIEiroJ1XBv4+tw85KBiQrbYBiYDF4qwXNze&#10;zLGw4cwfdCpTrSSEY4EGmpS6QutYNeQxjkNHLNpP6D0mWfta2x7PEu5b/ZRlU+3RsTQ02NG6oeq3&#10;PHoDu8n79vCdv81GM+fycn84Xp4DGXN/N6xeQSUa0r/5er21gj99E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gUGp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02" o:spid="_x0000_s4822" style="position:absolute;left:891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kMsUA&#10;AADdAAAADwAAAGRycy9kb3ducmV2LnhtbERPTWvCQBC9C/6HZYReRDetxSapq5SCYIseGsXzmJ0m&#10;S7OzIbtq/PfdQsHbPN7nLFa9bcSFOm8cK3icJiCIS6cNVwoO+/UkBeEDssbGMSm4kYfVcjhYYK7d&#10;lb/oUoRKxBD2OSqoQ2hzKX1Zk0U/dS1x5L5dZzFE2FVSd3iN4baRT0kylxYNx4YaW3qvqfwpzlbB&#10;dva5OZ7Sj2ycGZMWu+P59uxIqYdR//YKIlAf7uJ/90bH+fOXD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eQy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03" o:spid="_x0000_s4821" style="position:absolute;left:897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9iMcA&#10;AADd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5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PYj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04" o:spid="_x0000_s4820" style="position:absolute;left:903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YE8QA&#10;AADd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9IR/H4TT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umB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5" o:spid="_x0000_s4819" style="position:absolute;left:909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GZMQA&#10;AADd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jQdwfObeIJ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8Bm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6" o:spid="_x0000_s4818" style="position:absolute;left:915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j/8QA&#10;AADd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6UTuH8TT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wo/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7" o:spid="_x0000_s4817" style="position:absolute;left:920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7i8QA&#10;AADd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z9I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O4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8" o:spid="_x0000_s4816" style="position:absolute;left:926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eEM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Gk6g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nhD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09" o:spid="_x0000_s4815" style="position:absolute;left:932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AZ8QA&#10;AADd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ql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AG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0" o:spid="_x0000_s4814" style="position:absolute;left:938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l/MQA&#10;AADd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HE6gb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pfz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1" o:spid="_x0000_s4813" style="position:absolute;left:943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xjscA&#10;AADd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5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MY7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12" o:spid="_x0000_s4812" style="position:absolute;left:949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UFc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m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lBX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3" o:spid="_x0000_s4811" style="position:absolute;left:955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urVcgA&#10;AADdAAAADwAAAGRycy9kb3ducmV2LnhtbESPT2vDMAzF74N+B6PCLmN19oeSpHXLGAy6sR6ajp7V&#10;WEvMYjnEbpt+++kw2E3iPb3303I9+k6daYgusIGHWQaKuA7WcWPga/92n4OKCdliF5gMXCnCejW5&#10;WWJpw4V3dK5SoySEY4kG2pT6UutYt+QxzkJPLNp3GDwmWYdG2wEvEu47/Zhlc+3RsTS02NNrS/VP&#10;dfIGPp8+Nodj/l7cFc7l1fZwuj4HMuZ2Or4sQCUa07/573pjBX9eCL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+6tV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14" o:spid="_x0000_s4810" style="position:absolute;left:961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OzsQA&#10;AADdAAAADwAAAGRycy9kb3ducmV2LnhtbERPTWvCQBC9C/0PyxR6KbqxFUmiq4hQsEUPRvE8ZqfJ&#10;0uxsyK4a/323UPA2j/c582VvG3GlzhvHCsajBARx6bThSsHx8DFMQfiArLFxTAru5GG5eBrMMdfu&#10;xnu6FqESMYR9jgrqENpcSl/WZNGPXEscuW/XWQwRdpXUHd5iuG3kW5JMpUXDsaHGltY1lT/FxSrY&#10;vn9tTuf0M3vNjEmL3elynzhS6uW5X81ABOrDQ/zv3ug4f5qN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Ds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5" o:spid="_x0000_s4809" style="position:absolute;left:966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QucQA&#10;AADdAAAADwAAAGRycy9kb3ducmV2LnhtbERPTWvCQBC9C/0PyxR6KbrRiiTRVaRQsEUPRvE8ZqfJ&#10;0uxsyK4a/323UPA2j/c5i1VvG3GlzhvHCsajBARx6bThSsHx8DFMQfiArLFxTAru5GG1fBosMNfu&#10;xnu6FqESMYR9jgrqENpcSl/WZNGPXEscuW/XWQwRdpXUHd5iuG3kJElm0qLh2FBjS+81lT/FxSrY&#10;vn1tTuf0M3vNjEmL3elynzpS6uW5X89BBOrDQ/zv3ug4f5ZN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kL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6" o:spid="_x0000_s4808" style="position:absolute;left:972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1IsQA&#10;AADdAAAADwAAAGRycy9kb3ducmV2LnhtbERPTWvCQBC9F/oflin0IrqxFkmiq0ihoKUejOJ5zE6T&#10;pdnZkF01/nu3IPQ2j/c582VvG3GhzhvHCsajBARx6bThSsFh/zlMQfiArLFxTApu5GG5eH6aY67d&#10;lXd0KUIlYgj7HBXUIbS5lL6syaIfuZY4cj+usxgi7CqpO7zGcNvItySZSouGY0ONLX3UVP4WZ6vg&#10;e/K1Pp7STTbIjEmL7fF8e3ek1OtLv5qBCNSHf/HDvdZx/jSbwN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pNSL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7" o:spid="_x0000_s4807" style="position:absolute;left:97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tVsQA&#10;AADdAAAADwAAAGRycy9kb3ducmV2LnhtbERPTWvCQBC9F/oflil4kbrRiiSpq4gg2KIHY/E8zU6T&#10;pdnZkF01/vuuIPQ2j/c582VvG3GhzhvHCsajBARx6bThSsHXcfOagvABWWPjmBTcyMNy8fw0x1y7&#10;Kx/oUoRKxBD2OSqoQ2hzKX1Zk0U/ci1x5H5cZzFE2FVSd3iN4baRkySZSYuGY0ONLa1rKn+Ls1Ww&#10;e/vcnr7Tj2yYGZMW+9P5NnWk1OClX72DCNSHf/HDvdVx/iybwv2be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rV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18" o:spid="_x0000_s4806" style="position:absolute;left:984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Izc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+fZC9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AjN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19" o:spid="_x0000_s4805" style="position:absolute;left:989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6WusQA&#10;AADdAAAADwAAAGRycy9kb3ducmV2LnhtbERPTWvCQBC9F/oflhF6KXVjKyGJrlKEghV7aCqex+yY&#10;LGZnQ3bV+O+7QqG3ebzPmS8H24oL9d44VjAZJyCIK6cN1wp2Px8vGQgfkDW2jknBjTwsF48Pcyy0&#10;u/I3XcpQixjCvkAFTQhdIaWvGrLox64jjtzR9RZDhH0tdY/XGG5b+ZokqbRoODY02NGqoepUnq2C&#10;7dtmvT9kn/lzbkxWfu3Pt6kjpZ5Gw/sMRKAh/Iv/3Gsd56d5Cvd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elrr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20" o:spid="_x0000_s4804" style="position:absolute;left:995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zIcUA&#10;AADdAAAADwAAAGRycy9kb3ducmV2LnhtbERPTWvCQBC9C/6HZYReRDetxSapq5SCYIseGsXzmJ0m&#10;S7OzIbtq/PfdQsHbPN7nLFa9bcSFOm8cK3icJiCIS6cNVwoO+/UkBeEDssbGMSm4kYfVcjhYYK7d&#10;lb/oUoRKxBD2OSqoQ2hzKX1Zk0U/dS1x5L5dZzFE2FVSd3iN4baRT0kylxYNx4YaW3qvqfwpzlbB&#10;dva5OZ7Sj2ycGZMWu+P59uxIqYdR//YKIlAf7uJ/90bH+fPsBf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jMh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21" o:spid="_x0000_s4803" style="position:absolute;left:1001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nU8gA&#10;AADdAAAADwAAAGRycy9kb3ducmV2LnhtbESPT2vDMAzF74N+B6PCLmN19oeSpHXLGAy6sR6ajp7V&#10;WEvMYjnEbpt+++kw2E3iPb3303I9+k6daYgusIGHWQaKuA7WcWPga/92n4OKCdliF5gMXCnCejW5&#10;WWJpw4V3dK5SoySEY4kG2pT6UutYt+QxzkJPLNp3GDwmWYdG2wEvEu47/Zhlc+3RsTS02NNrS/VP&#10;dfIGPp8+Nodj/l7cFc7l1fZwuj4HMuZ2Or4sQCUa07/573pjBX9eCK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jadT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22" o:spid="_x0000_s4802" style="position:absolute;left:100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CyM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l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Asj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23" o:spid="_x0000_s4801" style="position:absolute;left:1012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xT8gA&#10;AADd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+aCb98IyPo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EDFP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24" o:spid="_x0000_s4800" style="position:absolute;left:1018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U1MQA&#10;AADd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jQZw9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clN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w10:wrap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725" o:spid="_x0000_s4720" style="position:absolute;left:0;text-align:left;margin-left:564.55pt;margin-top:114.6pt;width:223.75pt;height:1pt;z-index:-251668992;mso-position-horizontal-relative:page" coordorigin="11291,2292" coordsize="44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" o:allowincell="f">
            <v:shape id="Freeform 726" o:spid="_x0000_s4798" style="position:absolute;left:1129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8DcQA&#10;AADdAAAADwAAAGRycy9kb3ducmV2LnhtbERPTWvCQBC9F/oflil4KXWjtRJTVxGhoKKHpuJ5zE6T&#10;xexsyK4a/70rFHqbx/uc6byztbhQ641jBYN+AoK4cNpwqWD/8/WWgvABWWPtmBTcyMN89vw0xUy7&#10;K3/TJQ+liCHsM1RQhdBkUvqiIou+7xriyP261mKIsC2lbvEaw20th0kylhYNx4YKG1pWVJzys1Ww&#10;fd+sDsd0PXmdGJPmu8P5NnKkVO+lW3yCCNSFf/Gfe6Xj/I/xCB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vA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27" o:spid="_x0000_s4797" style="position:absolute;left:1135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wZlsQA&#10;AADdAAAADwAAAGRycy9kb3ducmV2LnhtbERPTWvCQBC9F/oflil4KXWjrRJTVxGhoGIPTcXzmJ0m&#10;i9nZkF01/ntXKHibx/uc6byztThT641jBYN+AoK4cNpwqWD3+/WWgvABWWPtmBRcycN89vw0xUy7&#10;C//QOQ+liCHsM1RQhdBkUvqiIou+7xriyP251mKIsC2lbvESw20th0kylhYNx4YKG1pWVBzzk1Ww&#10;fd+s9od0PXmdGJPm3/vT9cORUr2XbvEJIlAXHuJ/90rH+aPxCO7fxB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8GZ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28" o:spid="_x0000_s4796" style="position:absolute;left:1141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H4cUA&#10;AADdAAAADwAAAGRycy9kb3ducmV2LnhtbERPTWvCQBC9C/0PywheSt1YbYipq0hB0GIPTYvnaXZM&#10;lmZnQ3bV+O+7QsHbPN7nLFa9bcSZOm8cK5iMExDEpdOGKwXfX5unDIQPyBobx6TgSh5Wy4fBAnPt&#10;LvxJ5yJUIoawz1FBHUKbS+nLmiz6sWuJI3d0ncUQYVdJ3eElhttGPidJKi0ajg01tvRWU/lbnKyC&#10;/fR9e/jJdvPHuTFZ8XE4XWeOlBoN+/UriEB9uIv/3Vsd57+kK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ofh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29" o:spid="_x0000_s4795" style="position:absolute;left:1146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ies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/T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iJ6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0" o:spid="_x0000_s4794" style="position:absolute;left:1152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22CMgA&#10;AADdAAAADwAAAGRycy9kb3ducmV2LnhtbESPQWvCQBCF74X+h2UKvUjdtLYSU1cRQbBFD02L52l2&#10;mizNzobsqvHfdw5CbzO8N+99M18OvlUn6qMLbOBxnIEiroJ1XBv4+tw85KBiQrbYBiYDF4qwXNze&#10;zLGw4cwfdCpTrSSEY4EGmpS6QutYNeQxjkNHLNpP6D0mWfta2x7PEu5b/ZRlU+3RsTQ02NG6oeq3&#10;PHoDu8n79vCdv81GM+fycn84Xp4DGXN/N6xeQSUa0r/5er21gv8yFVz5RkbQi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fbYI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31" o:spid="_x0000_s4793" style="position:absolute;left:1158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ETk8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1/m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ROT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2" o:spid="_x0000_s4792" style="position:absolute;left:1164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Is08gA&#10;AADdAAAADwAAAGRycy9kb3ducmV2LnhtbESPQU/CQBCF7yb+h82YeDGwVRBLZSHGxASMHiiG89gd&#10;243d2aa7QPn3zMHE20zem/e+WawG36oj9dEFNnA/zkARV8E6rg187d5GOaiYkC22gcnAmSKsltdX&#10;CyxsOPGWjmWqlYRwLNBAk1JXaB2rhjzGceiIRfsJvccka19r2+NJwn2rH7Jspj06loYGO3ptqPot&#10;D97Ax+R9vf/ON/O7uXN5+bk/nKeBjLm9GV6eQSUa0r/573ptBf/xSfjlGxlB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0izT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33" o:spid="_x0000_s4791" style="position:absolute;left:1169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6JSMUA&#10;AADdAAAADwAAAGRycy9kb3ducmV2LnhtbERPS2vCQBC+C/0PyxS8FN3Y+oipqxShYEs9GMXzNDtN&#10;lmZnQ3bV+O+7QsHbfHzPWaw6W4sztd44VjAaJiCIC6cNlwoO+/dBCsIHZI21Y1JwJQ+r5UNvgZl2&#10;F97ROQ+liCHsM1RQhdBkUvqiIot+6BriyP241mKIsC2lbvESw20tn5NkKi0ajg0VNrSuqPjNT1bB&#10;18vn5vidfsyf5sak+fZ4uo4dKdV/7N5eQQTqwl38797oOH8yG8Ht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olI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4" o:spid="_x0000_s4790" style="position:absolute;left:1175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wXP8UA&#10;AADdAAAADwAAAGRycy9kb3ducmV2LnhtbERPS2vCQBC+C/0PyxS8FN3U+oipqxShYEs9GMXzNDtN&#10;lmZnQ3bV+O+7QsHbfHzPWaw6W4sztd44VvA8TEAQF04bLhUc9u+DFIQPyBprx6TgSh5Wy4feAjPt&#10;Lryjcx5KEUPYZ6igCqHJpPRFRRb90DXEkftxrcUQYVtK3eIlhttajpJkKi0ajg0VNrSuqPjNT1bB&#10;18vn5vidfsyf5sak+fZ4uo4dKdV/7N5eQQTqwl38797oOH8yG8Htm3iC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Bc/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5" o:spid="_x0000_s4789" style="position:absolute;left:1181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ypMUA&#10;AADdAAAADwAAAGRycy9kb3ducmV2LnhtbERPTWvCQBC9F/wPyxR6KbqxWo2pq0ihoKU9GMXzNDtN&#10;FrOzIbtq/PeuUOhtHu9z5svO1uJMrTeOFQwHCQjiwmnDpYL97qOfgvABWWPtmBRcycNy0XuYY6bd&#10;hbd0zkMpYgj7DBVUITSZlL6oyKIfuIY4cr+utRgibEupW7zEcFvLlySZSIuGY0OFDb1XVBzzk1Xw&#10;NfpcH37Szex5Zkyafx9O17EjpZ4eu9UbiEBd+Bf/udc6zn+djuD+TT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LKk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6" o:spid="_x0000_s4788" style="position:absolute;left:1187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q0MUA&#10;AADdAAAADwAAAGRycy9kb3ducmV2LnhtbERPTWvCQBC9F/wPywi9iG5stY3RVaRQsKUeGovnMTsm&#10;i9nZkF01/vtuQehtHu9zFqvO1uJCrTeOFYxHCQjiwmnDpYKf3fswBeEDssbaMSm4kYfVsvewwEy7&#10;K3/TJQ+liCHsM1RQhdBkUvqiIot+5BriyB1dazFE2JZSt3iN4baWT0nyIi0ajg0VNvRWUXHKz1bB&#10;1/PnZn9IP2aDmTFpvt2fbxNHSj32u/UcRKAu/Ivv7o2O86evE/j7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SrQ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7" o:spid="_x0000_s4787" style="position:absolute;left:1193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PS8UA&#10;AADdAAAADwAAAGRycy9kb3ducmV2LnhtbERPTWvCQBC9F/wPywi9FN3Yahujq0ihYIseGovnMTsm&#10;i9nZkF01/vtuQehtHu9z5svO1uJCrTeOFYyGCQjiwmnDpYKf3ccgBeEDssbaMSm4kYflovcwx0y7&#10;K3/TJQ+liCHsM1RQhdBkUvqiIot+6BriyB1dazFE2JZSt3iN4baWz0nyKi0ajg0VNvReUXHKz1bB&#10;5uVrvT+kn9OnqTFpvt2fb2NHSj32u9UMRKAu/Ivv7rWO8ydvE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Y9L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8" o:spid="_x0000_s4786" style="position:absolute;left:1198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RPM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+zK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xE8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39" o:spid="_x0000_s4785" style="position:absolute;left:1204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0p8UA&#10;AADdAAAADwAAAGRycy9kb3ducmV2LnhtbERPS2vCQBC+C/6HZQQvRTf2oTF1lSIUbGkPRvE8ZqfJ&#10;YnY2ZFeN/75bKHibj+85i1Vna3Gh1hvHCibjBARx4bThUsF+9z5KQfiArLF2TApu5GG17PcWmGl3&#10;5S1d8lCKGMI+QwVVCE0mpS8qsujHriGO3I9rLYYI21LqFq8x3NbyMUmm0qLh2FBhQ+uKilN+tgq+&#10;nj43h2P6MX+YG5Pm34fz7dmRUsNB9/YKIlAX7uJ/90bH+S+zG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7Sn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40" o:spid="_x0000_s4784" style="position:absolute;left:1210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Qg1cgA&#10;AADdAAAADwAAAGRycy9kb3ducmV2LnhtbESPQU/CQBCF7yb+h82YeDGwVRBLZSHGxASMHiiG89gd&#10;243d2aa7QPn3zMHE20zem/e+WawG36oj9dEFNnA/zkARV8E6rg187d5GOaiYkC22gcnAmSKsltdX&#10;CyxsOPGWjmWqlYRwLNBAk1JXaB2rhjzGceiIRfsJvccka19r2+NJwn2rH7Jspj06loYGO3ptqPot&#10;D97Ax+R9vf/ON/O7uXN5+bk/nKeBjLm9GV6eQSUa0r/573ptBf/xSXDlGxlBLy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pCDV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41" o:spid="_x0000_s4783" style="position:absolute;left:1216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FTsQA&#10;AADdAAAADwAAAGRycy9kb3ducmV2LnhtbERPS2vCQBC+C/6HZQQvpW76NImuUoSClXowFs/T7Jgs&#10;zc6G7Krx33cLBW/z8T1nvuxtI87UeeNYwcMkAUFcOm24UvC1f79PQfiArLFxTAqu5GG5GA7mmGt3&#10;4R2di1CJGMI+RwV1CG0upS9rsugnriWO3NF1FkOEXSV1h5cYbhv5mCSv0qLh2FBjS6uayp/iZBV8&#10;Pm3Wh+/0I7vLjEmL7eF0fXak1HjUv81ABOrDTfzvXus4/2Wawd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ohU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2" o:spid="_x0000_s4782" style="position:absolute;left:1221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dc9MgA&#10;AADdAAAADwAAAGRycy9kb3ducmV2LnhtbESPQWvCQBCF70L/wzKFXkrd2NYSU1cphYIWPTQtnqfZ&#10;abKYnQ3ZVeO/dw4FbzO8N+99M18OvlVH6qMLbGAyzkARV8E6rg38fH885KBiQrbYBiYDZ4qwXNyM&#10;5ljYcOIvOpapVhLCsUADTUpdoXWsGvIYx6EjFu0v9B6TrH2tbY8nCfetfsyyF+3RsTQ02NF7Q9W+&#10;PHgDm6fP1e43X8/uZ87l5XZ3OD8HMubudnh7BZVoSFfz//XKCv40F375Rk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B1z0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43" o:spid="_x0000_s4781" style="position:absolute;left:1227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5b8QA&#10;AADdAAAADwAAAGRycy9kb3ducmV2LnhtbERPTWvCQBC9F/oflil4Ed1YbYnRVUpBULGHxuJ5mh2T&#10;pdnZkF01/ntXEHqbx/uc+bKztThT641jBaNhAoK4cNpwqeBnvxqkIHxA1lg7JgVX8rBcPD/NMdPu&#10;wt90zkMpYgj7DBVUITSZlL6oyKIfuoY4ckfXWgwRtqXULV5iuK3la5K8S4uGY0OFDX1WVPzlJ6tg&#10;N96uD7/pZtqfGpPmX4fTdeJIqd5L9zEDEagL/+KHe63j/Ld0BPdv4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L+W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4" o:spid="_x0000_s4780" style="position:absolute;left:1233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nGMQA&#10;AADdAAAADwAAAGRycy9kb3ducmV2LnhtbERPTWvCQBC9F/oflin0Irqp2hKjq4hQULGHxuJ5mh2T&#10;pdnZkF01/ntXEHqbx/uc2aKztThT641jBW+DBARx4bThUsHP/rOfgvABWWPtmBRcycNi/vw0w0y7&#10;C3/TOQ+liCHsM1RQhdBkUvqiIot+4BriyB1dazFE2JZSt3iJ4baWwyT5kBYNx4YKG1pVVPzlJ6tg&#10;N9quD7/pZtKbGJPmX4fTdexIqdeXbjkFEagL/+KHe63j/Pd0C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ZZxj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5" o:spid="_x0000_s4779" style="position:absolute;left:1239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Cg8QA&#10;AADd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yfpCO7fx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Vwo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6" o:spid="_x0000_s4778" style="position:absolute;left:1244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a98QA&#10;AADd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HE6gr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8Wv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7" o:spid="_x0000_s4777" style="position:absolute;left:1250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/bMQA&#10;AADdAAAADwAAAGRycy9kb3ducmV2LnhtbERPTWvCQBC9C/0PyxR6Ed3YVompq5RCQYsejOJ5zE6T&#10;xexsyK4a/71bKHibx/uc2aKztbhQ641jBaNhAoK4cNpwqWC/+x6kIHxA1lg7JgU38rCYP/VmmGl3&#10;5S1d8lCKGMI+QwVVCE0mpS8qsuiHriGO3K9rLYYI21LqFq8x3NbyNUkm0qLh2FBhQ18VFaf8bBWs&#10;336Wh2O6mvanxqT55nC+vTtS6uW5+/wAEagLD/G/e6nj/HE6hr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w/2z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8" o:spid="_x0000_s4776" style="position:absolute;left:1256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hG8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Ek6h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iYR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49" o:spid="_x0000_s4775" style="position:absolute;left:1262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EgMUA&#10;AADd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8fpG/x+E0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sSA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0" o:spid="_x0000_s4774" style="position:absolute;left:1267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FQ8sgA&#10;AADdAAAADwAAAGRycy9kb3ducmV2LnhtbESPQWvCQBCF70L/wzKFXkrd2NYSU1cphYIWPTQtnqfZ&#10;abKYnQ3ZVeO/dw4FbzO8N+99M18OvlVH6qMLbGAyzkARV8E6rg38fH885KBiQrbYBiYDZ4qwXNyM&#10;5ljYcOIvOpapVhLCsUADTUpdoXWsGvIYx6EjFu0v9B6TrH2tbY8nCfetfsyyF+3RsTQ02NF7Q9W+&#10;PHgDm6fP1e43X8/uZ87l5XZ3OD8HMubudnh7BZVoSFfz//XKCv40F1z5RkbQi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VDy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51" o:spid="_x0000_s4773" style="position:absolute;left:1273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1acQA&#10;AADd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0g9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99W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52" o:spid="_x0000_s4772" style="position:absolute;left:1279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KKcgA&#10;AADdAAAADwAAAGRycy9kb3ducmV2LnhtbESPT2vDMAzF74N+B6PCLqN1un8kWd0yBoNudIelo2ct&#10;1hLTWA6x26bffjoMdpN4T+/9tFyPvlMnGqILbGAxz0AR18E6bgx87V5nOaiYkC12gcnAhSKsV5Or&#10;JZY2nPmTTlVqlIRwLNFAm1Jfah3rljzGeeiJRfsJg8ck69BoO+BZwn2nb7PsUXt0LA0t9vTSUn2o&#10;jt7A9u59s//O34qbwrm8+tgfL/eBjLmejs9PoBKN6d/8d72xgv9QCL9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3sop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53" o:spid="_x0000_s4771" style="position:absolute;left:1285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vssUA&#10;AADdAAAADwAAAGRycy9kb3ducmV2LnhtbERPTWvCQBC9C/6HZYReim5sbUlSVymFghV7aBTPY3aa&#10;LM3Ohuyq8d+7QsHbPN7nzJe9bcSJOm8cK5hOEhDEpdOGKwW77ec4BeEDssbGMSm4kIflYjiYY67d&#10;mX/oVIRKxBD2OSqoQ2hzKX1Zk0U/cS1x5H5dZzFE2FVSd3iO4baRT0nyKi0ajg01tvRRU/lXHK2C&#10;zfN6tT+kX9ljZkxafO+Pl5kjpR5G/fsbiEB9uIv/3Ssd579kU7h9E0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m+y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4" o:spid="_x0000_s4770" style="position:absolute;left:1290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xxcUA&#10;AADdAAAADwAAAGRycy9kb3ducmV2LnhtbERPTWvCQBC9C/6HZYReim5qbUlSVymFghV7aBTPY3aa&#10;LM3Ohuyq8d+7QsHbPN7nzJe9bcSJOm8cK3iaJCCIS6cNVwp2289xCsIHZI2NY1JwIQ/LxXAwx1y7&#10;M//QqQiViCHsc1RQh9DmUvqyJot+4lriyP26zmKIsKuk7vAcw20jp0nyKi0ajg01tvRRU/lXHK2C&#10;zfN6tT+kX9ljZkxafO+Pl5kjpR5G/fsbiEB9uIv/3Ssd579kU7h9E0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PHF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5" o:spid="_x0000_s4769" style="position:absolute;left:1296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UXsUA&#10;AADdAAAADwAAAGRycy9kb3ducmV2LnhtbERPTWvCQBC9F/wPywi9iG6stiSpq5RCwRZ7aBTPY3aa&#10;LGZnQ3bV+O+7gtDbPN7nLFa9bcSZOm8cK5hOEhDEpdOGKwW77cc4BeEDssbGMSm4kofVcvCwwFy7&#10;C//QuQiViCHsc1RQh9DmUvqyJot+4lriyP26zmKIsKuk7vASw20jn5LkRVo0HBtqbOm9pvJYnKyC&#10;zexrvT+kn9koMyYtvven69yRUo/D/u0VRKA+/Ivv7rWO85+zG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FRe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6" o:spid="_x0000_s4768" style="position:absolute;left:1302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MKsUA&#10;AADdAAAADwAAAGRycy9kb3ducmV2LnhtbERPTWvCQBC9C/6HZYReim5atSSpq5SCYIseGsXzmJ0m&#10;S7OzIbtq/PfdQsHbPN7nLFa9bcSFOm8cK3iaJCCIS6cNVwoO+/U4BeEDssbGMSm4kYfVcjhYYK7d&#10;lb/oUoRKxBD2OSqoQ2hzKX1Zk0U/cS1x5L5dZzFE2FVSd3iN4baRz0nyIi0ajg01tvReU/lTnK2C&#10;7fRzczylH9ljZkxa7I7n28yRUg+j/u0VRKA+3MX/7o2O8+fZD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cwq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7" o:spid="_x0000_s4767" style="position:absolute;left:1308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pscUA&#10;AADdAAAADwAAAGRycy9kb3ducmV2LnhtbERPTWvCQBC9C/6HZYReRDettSSpq5SCYIseGsXzmJ0m&#10;S7OzIbtq/PfdQsHbPN7nLFa9bcSFOm8cK3icJiCIS6cNVwoO+/UkBeEDssbGMSm4kYfVcjhYYK7d&#10;lb/oUoRKxBD2OSqoQ2hzKX1Zk0U/dS1x5L5dZzFE2FVSd3iN4baRT0nyIi0ajg01tvReU/lTnK2C&#10;7exzczylH9k4MyYtdsfz7dmRUg+j/u0VRKA+3MX/7o2O8+fZHP6+i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Wmx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8" o:spid="_x0000_s4766" style="position:absolute;left:1313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3xsUA&#10;AADdAAAADwAAAGRycy9kb3ducmV2LnhtbERPTWvCQBC9C/0PywheSt1YrSSpq0hB0GIPTYvnaXZM&#10;lmZnQ3bV+O+7QsHbPN7nLFa9bcSZOm8cK5iMExDEpdOGKwXfX5unFIQPyBobx6TgSh5Wy4fBAnPt&#10;LvxJ5yJUIoawz1FBHUKbS+nLmiz6sWuJI3d0ncUQYVdJ3eElhttGPifJXFo0HBtqbOmtpvK3OFkF&#10;++n79vCT7rLHzJi0+DicrjNHSo2G/foVRKA+3MX/7q2O81+yOdy+i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/fG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59" o:spid="_x0000_s4765" style="position:absolute;left:1319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SXcQA&#10;AADdAAAADwAAAGRycy9kb3ducmV2LnhtbERPS2vCQBC+C/6HZQQvpW76NImuUoSClXowFs/T7Jgs&#10;zc6G7Krx33cLBW/z8T1nvuxtI87UeeNYwcMkAUFcOm24UvC1f79PQfiArLFxTAqu5GG5GA7mmGt3&#10;4R2di1CJGMI+RwV1CG0upS9rsugnriWO3NF1FkOEXSV1h5cYbhv5mCSv0qLh2FBjS6uayp/iZBV8&#10;Pm3Wh+/0I7vLjEmL7eF0fXak1HjUv81ABOrDTfzvXus4/yWbwt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3Ul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0" o:spid="_x0000_s4764" style="position:absolute;left:1325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GL8gA&#10;AADdAAAADwAAAGRycy9kb3ducmV2LnhtbESPT2vDMAzF74N+B6PCLqN1un8kWd0yBoNudIelo2ct&#10;1hLTWA6x26bffjoMdpN4T+/9tFyPvlMnGqILbGAxz0AR18E6bgx87V5nOaiYkC12gcnAhSKsV5Or&#10;JZY2nPmTTlVqlIRwLNFAm1Jfah3rljzGeeiJRfsJg8ck69BoO+BZwn2nb7PsUXt0LA0t9vTSUn2o&#10;jt7A9u59s//O34qbwrm8+tgfL/eBjLmejs9PoBKN6d/8d72xgv9QCK58Iy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MYvyAAAAN0AAAAPAAAAAAAAAAAAAAAAAJgCAABk&#10;cnMvZG93bnJldi54bWxQSwUGAAAAAAQABAD1AAAAjQMAAAAA&#10;" path="m,l28,e" filled="f" strokeweight=".16931mm">
              <v:path arrowok="t" o:connecttype="custom" o:connectlocs="0,0;28,0" o:connectangles="0,0"/>
            </v:shape>
            <v:shape id="Freeform 761" o:spid="_x0000_s4763" style="position:absolute;left:1331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tMQA&#10;AADd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sg9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Y7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2" o:spid="_x0000_s4762" style="position:absolute;left:1337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E+0scA&#10;AADdAAAADwAAAGRycy9kb3ducmV2LnhtbESPQWvCQBCF70L/wzKFXqRu2orE1FVKoWBLPRiL52l2&#10;TBazsyG7avz3nUPB2wzvzXvfLFaDb9WZ+ugCG3iaZKCIq2Ad1wZ+dh+POaiYkC22gcnAlSKslnej&#10;BRY2XHhL5zLVSkI4FmigSakrtI5VQx7jJHTEoh1C7zHJ2tfa9niRcN/q5yybaY+OpaHBjt4bqo7l&#10;yRv4fvla73/zz/l47lxebvan6zSQMQ/3w9srqERDupn/r9dW8GeZ8Ms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xPtL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63" o:spid="_x0000_s4761" style="position:absolute;left:1342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bScQA&#10;AADd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5IR/H4TT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m0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4" o:spid="_x0000_s4760" style="position:absolute;left:1348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8FPsQA&#10;AADdAAAADwAAAGRycy9kb3ducmV2LnhtbERPTWvCQBC9F/wPywheim60RWJ0FSkUtNSDUTyP2TFZ&#10;zM6G7Krx33cLhd7m8T5nsepsLe7UeuNYwXiUgCAunDZcKjgePocpCB+QNdaOScGTPKyWvZcFZto9&#10;eE/3PJQihrDPUEEVQpNJ6YuKLPqRa4gjd3GtxRBhW0rd4iOG21pOkmQqLRqODRU29FFRcc1vVsH3&#10;29fmdE63s9eZMWm+O92e746UGvS79RxEoC78i//cGx3nT5MJ/H4TT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vBT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5" o:spid="_x0000_s4759" style="position:absolute;left:1354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gpcQA&#10;AADdAAAADwAAAGRycy9kb3ducmV2LnhtbERPTWvCQBC9F/wPywi9lLqxFonRjYggaKmHpsXzmJ0m&#10;S7OzIbvR+O/dQqG3ebzPWa0H24gLdd44VjCdJCCIS6cNVwq+PnfPKQgfkDU2jknBjTys89HDCjPt&#10;rvxBlyJUIoawz1BBHUKbSenLmiz6iWuJI/ftOoshwq6SusNrDLeNfEmSubRoODbU2NK2pvKn6K2C&#10;99nb/nROD4unhTFpcTz1t1dHSj2Oh80SRKAh/Iv/3Hsd58+TGfx+E0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joKX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6" o:spid="_x0000_s4758" style="position:absolute;left:1360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40cQA&#10;AADdAAAADwAAAGRycy9kb3ducmV2LnhtbERPTWvCQBC9F/wPywi9lLqxisToRkQQtNRD0+J5zE6T&#10;pdnZkN1o/PfdQqG3ebzPWW8G24grdd44VjCdJCCIS6cNVwo+P/bPKQgfkDU2jknBnTxs8tHDGjPt&#10;bvxO1yJUIoawz1BBHUKbSenLmiz6iWuJI/flOoshwq6SusNbDLeNfEmShbRoODbU2NKupvK76K2C&#10;t9nr4XxJj8unpTFpcTr397kjpR7Hw3YFItAQ/sV/7oOO8xfJHH6/iS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ONH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7" o:spid="_x0000_s4757" style="position:absolute;left:1365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dSsQA&#10;AADdAAAADwAAAGRycy9kb3ducmV2LnhtbERPTWvCQBC9F/wPywheSt3YqsTUVaQg2KKHRvE8zY7J&#10;YnY2ZFeN/74rFHqbx/uc+bKztbhS641jBaNhAoK4cNpwqeCwX7+kIHxA1lg7JgV38rBc9J7mmGl3&#10;42+65qEUMYR9hgqqEJpMSl9UZNEPXUMcuZNrLYYI21LqFm8x3NbyNUmm0qLh2FBhQx8VFef8YhVs&#10;3742x5/0c/Y8MybNd8fLfexIqUG/W72DCNSFf/Gfe6Pj/Gkygcc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GnUr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8" o:spid="_x0000_s4756" style="position:absolute;left:1371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DPcQA&#10;AADdAAAADwAAAGRycy9kb3ducmV2LnhtbERPTWvCQBC9F/wPyxS8lLqxlhBTVxGhoFIPpuJ5zE6T&#10;pdnZkF01/ntXKPQ2j/c5s0VvG3GhzhvHCsajBARx6bThSsHh+/M1A+EDssbGMSm4kYfFfPA0w1y7&#10;K+/pUoRKxBD2OSqoQ2hzKX1Zk0U/ci1x5H5cZzFE2FVSd3iN4baRb0mSSouGY0ONLa1qKn+Ls1Xw&#10;Ndmuj6dsM32ZGpMVu+P59u5IqeFzv/wAEagP/+I/91rH+WmSwuObe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UAz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69" o:spid="_x0000_s4755" style="position:absolute;left:1377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mpsQA&#10;AADd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HEygb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Ypq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0" o:spid="_x0000_s4754" style="position:absolute;left:1383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y1McA&#10;AADdAAAADwAAAGRycy9kb3ducmV2LnhtbESPQWvCQBCF70L/wzKFXqRu2orE1FVKoWBLPRiL52l2&#10;TBazsyG7avz3nUPB2wzvzXvfLFaDb9WZ+ugCG3iaZKCIq2Ad1wZ+dh+POaiYkC22gcnAlSKslnej&#10;BRY2XHhL5zLVSkI4FmigSakrtI5VQx7jJHTEoh1C7zHJ2tfa9niRcN/q5yybaY+OpaHBjt4bqo7l&#10;yRv4fvla73/zz/l47lxebvan6zSQMQ/3w9srqERDupn/r9dW8GeZ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HMtT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71" o:spid="_x0000_s4753" style="position:absolute;left:1388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XT8QA&#10;AADd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Z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Ll0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2" o:spid="_x0000_s4752" style="position:absolute;left:1394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oD8cA&#10;AADdAAAADwAAAGRycy9kb3ducmV2LnhtbESPQWvCQBCF74X+h2UKXkrdqEVi6iqlUNCiB9PieZqd&#10;JkuzsyG7avz3nYPQ2wzvzXvfLNeDb9WZ+ugCG5iMM1DEVbCOawNfn+9POaiYkC22gcnAlSKsV/d3&#10;SyxsuPCBzmWqlYRwLNBAk1JXaB2rhjzGceiIRfsJvccka19r2+NFwn2rp1k21x4dS0ODHb01VP2W&#10;J29gN/vYHL/z7eJx4Vxe7o+n63MgY0YPw+sLqERD+jffrjdW8OcT4Zd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qA/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73" o:spid="_x0000_s4751" style="position:absolute;left:1400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QNlMQA&#10;AADdAAAADwAAAGRycy9kb3ducmV2LnhtbERPTWvCQBC9C/0PyxR6KbpJKxKjq4hQsEUPRvE8ZqfJ&#10;0uxsyK4a/323UPA2j/c582VvG3GlzhvHCtJRAoK4dNpwpeB4+BhmIHxA1tg4JgV38rBcPA3mmGt3&#10;4z1di1CJGMI+RwV1CG0upS9rsuhHriWO3LfrLIYIu0rqDm8x3DbyLUkm0qLh2FBjS+uayp/iYhVs&#10;3782p3P2OX2dGpMVu9PlPnak1Mtzv5qBCNSHh/jfvdFx/iRN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kDZ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4" o:spid="_x0000_s4750" style="position:absolute;left:1406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T48QA&#10;AADdAAAADwAAAGRycy9kb3ducmV2LnhtbERPTWvCQBC9F/wPywheim60RWJ0FREELe2hUTyP2TFZ&#10;zM6G7Krx33cLhd7m8T5nsepsLe7UeuNYwXiUgCAunDZcKjgetsMUhA/IGmvHpOBJHlbL3ssCM+0e&#10;/E33PJQihrDPUEEVQpNJ6YuKLPqRa4gjd3GtxRBhW0rd4iOG21pOkmQqLRqODRU2tKmouOY3q+Dz&#10;7WN3Oqf72evMmDT/Ot2e746UGvS79RxEoC78i//cOx3nT8cT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2k+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5" o:spid="_x0000_s4749" style="position:absolute;left:14118;top:2297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OK8MA&#10;AADdAAAADwAAAGRycy9kb3ducmV2LnhtbERPTWvCQBC9F/oflin0IrrRQBqiq4hQ8FAojZZch+yY&#10;RLOzYXer8d+7hUJv83ifs9qMphdXcr6zrGA+S0AQ11Z33Cg4Ht6nOQgfkDX2lknBnTxs1s9PKyy0&#10;vfEXXcvQiBjCvkAFbQhDIaWvWzLoZ3YgjtzJOoMhQtdI7fAWw00vF0mSSYMdx4YWB9q1VF/KH6Pg&#10;PMHK1dX3R4Z5epicP8Oo37RSry/jdgki0Bj+xX/uvY7zs3kKv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6OK8MAAADdAAAADwAAAAAAAAAAAAAAAACYAgAAZHJzL2Rv&#10;d25yZXYueG1sUEsFBgAAAAAEAAQA9QAAAIgDAAAAAA==&#10;" path="m,l29,e" filled="f" strokeweight=".16931mm">
              <v:path arrowok="t" o:connecttype="custom" o:connectlocs="0,0;29,0" o:connectangles="0,0"/>
            </v:shape>
            <v:shape id="Freeform 776" o:spid="_x0000_s4748" style="position:absolute;left:1417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uDMUA&#10;AADdAAAADwAAAGRycy9kb3ducmV2LnhtbERPTWvCQBC9F/wPywi9lLqxFYmpGxFBsNIemornMTtN&#10;FrOzIbvG+O/dQqG3ebzPWa4G24ieOm8cK5hOEhDEpdOGKwWH7+1zCsIHZI2NY1JwIw+rfPSwxEy7&#10;K39RX4RKxBD2GSqoQ2gzKX1Zk0U/cS1x5H5cZzFE2FVSd3iN4baRL0kylxYNx4YaW9rUVJ6Li1Xw&#10;8brfHU/p++JpYUxafB4vt5kjpR7Hw/oNRKAh/Iv/3Dsd58+nM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64M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77" o:spid="_x0000_s4747" style="position:absolute;left:1423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8Ll8QA&#10;AADdAAAADwAAAGRycy9kb3ducmV2LnhtbERPTWvCQBC9F/oflil4KbqxVonRVUpBUGkPRvE8Zsdk&#10;aXY2ZFeN/94tFHqbx/uc+bKztbhS641jBcNBAoK4cNpwqeCwX/VTED4ga6wdk4I7eVgunp/mmGl3&#10;4x1d81CKGMI+QwVVCE0mpS8qsugHriGO3Nm1FkOEbSl1i7cYbmv5liQTadFwbKiwoc+Kip/8YhV8&#10;jbbr4yndTF+nxqT59/Fyf3ekVO+l+5iBCNSFf/Gfe63j/MlwDL/fxB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fC5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8" o:spid="_x0000_s4746" style="position:absolute;left:1429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2V4MQA&#10;AADdAAAADwAAAGRycy9kb3ducmV2LnhtbERPTWvCQBC9C/0PyxR6KbqxlRCjq4hQsEUPRvE8ZqfJ&#10;0uxsyK4a/323UPA2j/c582VvG3GlzhvHCsajBARx6bThSsHx8DHMQPiArLFxTAru5GG5eBrMMdfu&#10;xnu6FqESMYR9jgrqENpcSl/WZNGPXEscuW/XWQwRdpXUHd5iuG3kW5Kk0qLh2FBjS+uayp/iYhVs&#10;3782p3P2OX2dGpMVu9PlPnGk1Mtzv5qBCNSHh/jfvdFxfjpO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leD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79" o:spid="_x0000_s4745" style="position:absolute;left:1434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we8QA&#10;AADdAAAADwAAAGRycy9kb3ducmV2LnhtbERPTWvCQBC9C/6HZYReRDe2RWN0lVIo2GIPjeJ5zI7J&#10;YnY2ZFeN/75bKHibx/uc5bqztbhS641jBZNxAoK4cNpwqWC/+xilIHxA1lg7JgV38rBe9XtLzLS7&#10;8Q9d81CKGMI+QwVVCE0mpS8qsujHriGO3Mm1FkOEbSl1i7cYbmv5nCRTadFwbKiwofeKinN+sQq2&#10;L1+bwzH9nA/nxqT59+Fyf3Wk1NOge1uACNSFh/jfvdFx/nQyg7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BMH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0" o:spid="_x0000_s4744" style="position:absolute;left:1440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6kCccA&#10;AADdAAAADwAAAGRycy9kb3ducmV2LnhtbESPQWvCQBCF74X+h2UKXkrdqEVi6iqlUNCiB9PieZqd&#10;JkuzsyG7avz3nYPQ2wzvzXvfLNeDb9WZ+ugCG5iMM1DEVbCOawNfn+9POaiYkC22gcnAlSKsV/d3&#10;SyxsuPCBzmWqlYRwLNBAk1JXaB2rhjzGceiIRfsJvccka19r2+NFwn2rp1k21x4dS0ODHb01VP2W&#10;J29gN/vYHL/z7eJx4Vxe7o+n63MgY0YPw+sLqERD+jffrjdW8OcTwZVvZAS9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epAn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81" o:spid="_x0000_s4743" style="position:absolute;left:1446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BksQA&#10;AADdAAAADwAAAGRycy9kb3ducmV2LnhtbERPTWvCQBC9C/0PyxR6KbqxFUmiq4hQsEUPRvE8ZqfJ&#10;0uxsyK4a/323UPA2j/c582VvG3GlzhvHCsajBARx6bThSsHx8DFMQfiArLFxTAru5GG5eBrMMdfu&#10;xnu6FqESMYR9jgrqENpcSl/WZNGPXEscuW/XWQwRdpXUHd5iuG3kW5JMpUXDsaHGltY1lT/FxSrY&#10;vn9tTuf0M3vNjEmL3elynzhS6uW5X81ABOrDQ/zv3ug4fzrO4O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AZL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2" o:spid="_x0000_s4742" style="position:absolute;left:1452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isscA&#10;AADdAAAADwAAAGRycy9kb3ducmV2LnhtbESPQWvCQBCF7wX/wzKFXopuaovE6CpSKNjSHhrF85gd&#10;k6XZ2ZBdNf77zqHQ2wzvzXvfLNeDb9WF+ugCG3iaZKCIq2Ad1wb2u7dxDiomZIttYDJwowjr1ehu&#10;iYUNV/6mS5lqJSEcCzTQpNQVWseqIY9xEjpi0U6h95hk7Wtte7xKuG/1NMtm2qNjaWiwo9eGqp/y&#10;7A18Pn9sD8f8ff44dy4vvw7n20sgYx7uh80CVKIh/Zv/rrdW8GdT4Zd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EYrL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83" o:spid="_x0000_s4741" style="position:absolute;left:1458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HKcQA&#10;AADdAAAADwAAAGRycy9kb3ducmV2LnhtbERPTWvCQBC9F/wPywheim60RWJ0FREELe2hUTyP2TFZ&#10;zM6G7Krx33cLhd7m8T5nsepsLe7UeuNYwXiUgCAunDZcKjgetsMUhA/IGmvHpOBJHlbL3ssCM+0e&#10;/E33PJQihrDPUEEVQpNJ6YuKLPqRa4gjd3GtxRBhW0rd4iOG21pOkmQqLRqODRU2tKmouOY3q+Dz&#10;7WN3Oqf72evMmDT/Ot2e746UGvS79RxEoC78i//cOx3nTydj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xy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4" o:spid="_x0000_s4740" style="position:absolute;left:14637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ZXsQA&#10;AADdAAAADwAAAGRycy9kb3ducmV2LnhtbERPTWvCQBC9C/0PyxR6KboxFYnRVaRQsEUPRvE8ZqfJ&#10;0uxsyK4a/323UPA2j/c5i1VvG3GlzhvHCsajBARx6bThSsHx8DHMQPiArLFxTAru5GG1fBosMNfu&#10;xnu6FqESMYR9jgrqENpcSl/WZNGPXEscuW/XWQwRdpXUHd5iuG1kmiRTadFwbKixpfeayp/iYhVs&#10;3742p3P2OXudGZMVu9PlPnGk1Mtzv56DCNSHh/jfvdFx/jRN4e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WV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5" o:spid="_x0000_s4739" style="position:absolute;left:1469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b8xcQA&#10;AADdAAAADwAAAGRycy9kb3ducmV2LnhtbERPS2vCQBC+F/wPywi9lLrxgcTUVUQoaNGDqXges9Nk&#10;MTsbsqvGf+8WCr3Nx/ec+bKztbhR641jBcNBAoK4cNpwqeD4/fmegvABWWPtmBQ8yMNy0XuZY6bd&#10;nQ90y0MpYgj7DBVUITSZlL6oyKIfuIY4cj+utRgibEupW7zHcFvLUZJMpUXDsaHChtYVFZf8ahXs&#10;xl+b0zndzt5mxqT5/nR9TBwp9drvVh8gAnXhX/zn3ug4fzoaw+838QS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/MX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6" o:spid="_x0000_s4738" style="position:absolute;left:1475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9kscQA&#10;AADdAAAADwAAAGRycy9kb3ducmV2LnhtbERPTWvCQBC9F/wPywheRDe1IjG6ihQEW9pDo3ges2Oy&#10;mJ0N2VXjv+8WhN7m8T5nue5sLW7UeuNYwes4AUFcOG24VHDYb0cpCB+QNdaOScGDPKxXvZclZtrd&#10;+YdueShFDGGfoYIqhCaT0hcVWfRj1xBH7uxaiyHCtpS6xXsMt7WcJMlMWjQcGyps6L2i4pJfrYKv&#10;t8/d8ZR+zIdzY9L8+3h9TB0pNeh3mwWIQF34Fz/dOx3nzyZT+Ps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ZLH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7" o:spid="_x0000_s4737" style="position:absolute;left:1481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BKsQA&#10;AADdAAAADwAAAGRycy9kb3ducmV2LnhtbERPTWvCQBC9F/oflin0IrqprRKjq4hQsNIejOJ5zI7J&#10;0uxsyK4a/71bEHqbx/uc2aKztbhQ641jBW+DBARx4bThUsF+99lPQfiArLF2TApu5GExf36aYabd&#10;lbd0yUMpYgj7DBVUITSZlL6oyKIfuIY4cifXWgwRtqXULV5juK3lMEnG0qLh2FBhQ6uKit/8bBV8&#10;v2/Wh2P6NelNjEnzn8P59uFIqdeXbjkFEagL/+KHe63j/PFwBH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zwSr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8" o:spid="_x0000_s4736" style="position:absolute;left:1486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fXcQA&#10;AADdAAAADwAAAGRycy9kb3ducmV2LnhtbERPTWvCQBC9F/oflin0UnSjLSFGVxFBsFIPRvE8ZqfJ&#10;0uxsyK4a/31XKPQ2j/c5s0VvG3GlzhvHCkbDBARx6bThSsHxsB5kIHxA1tg4JgV38rCYPz/NMNfu&#10;xnu6FqESMYR9jgrqENpcSl/WZNEPXUscuW/XWQwRdpXUHd5iuG3kOElSadFwbKixpVVN5U9xsQq+&#10;3reb0zn7nLxNjMmK3ely/3Ck1OtLv5yCCNSHf/Gfe6Pj/HScwuO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X1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89" o:spid="_x0000_s4735" style="position:absolute;left:14925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36xsQA&#10;AADdAAAADwAAAGRycy9kb3ducmV2LnhtbERPTWvCQBC9F/wPywi9FN3UisboKqVQ0NIeGsXzmB2T&#10;xexsyK4a/71bEHqbx/ucxaqztbhQ641jBa/DBARx4bThUsFu+zlIQfiArLF2TApu5GG17D0tMNPu&#10;yr90yUMpYgj7DBVUITSZlL6oyKIfuoY4ckfXWgwRtqXULV5juK3lKEkm0qLh2FBhQx8VFaf8bBV8&#10;v32t94d0M3uZGZPmP/vzbexIqed+9z4HEagL/+KHe63j/MloCn/fx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t+s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0" o:spid="_x0000_s4734" style="position:absolute;left:1498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JutMcA&#10;AADdAAAADwAAAGRycy9kb3ducmV2LnhtbESPQWvCQBCF7wX/wzKFXopuaovE6CpSKNjSHhrF85gd&#10;k6XZ2ZBdNf77zqHQ2wzvzXvfLNeDb9WF+ugCG3iaZKCIq2Ad1wb2u7dxDiomZIttYDJwowjr1ehu&#10;iYUNV/6mS5lqJSEcCzTQpNQVWseqIY9xEjpi0U6h95hk7Wtte7xKuG/1NMtm2qNjaWiwo9eGqp/y&#10;7A18Pn9sD8f8ff44dy4vvw7n20sgYx7uh80CVKIh/Zv/rrdW8GdTwZVvZAS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ybrT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91" o:spid="_x0000_s4733" style="position:absolute;left:15040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7LL8QA&#10;AADdAAAADwAAAGRycy9kb3ducmV2LnhtbERPTWvCQBC9C/0PyxR6KbrRiiTRVaRQsEUPRvE8ZqfJ&#10;0uxsyK4a/323UPA2j/c5i1VvG3GlzhvHCsajBARx6bThSsHx8DFMQfiArLFxTAru5GG1fBosMNfu&#10;xnu6FqESMYR9jgrqENpcSl/WZNGPXEscuW/XWQwRdpXUHd5iuG3kJElm0qLh2FBjS+81lT/FxSrY&#10;vn1tTuf0M3vNjEmL3elynzpS6uW5X89BBOrDQ/zv3ug4fzbJ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+yy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2" o:spid="_x0000_s4732" style="position:absolute;left:1509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30b8cA&#10;AADdAAAADwAAAGRycy9kb3ducmV2LnhtbESPQWvCQBCF74X+h2UKXkrdtBaJqauUQkFFD6bF8zQ7&#10;TZZmZ0N21fjvnYPQ2wzvzXvfzJeDb9WJ+ugCG3geZ6CIq2Ad1wa+vz6fclAxIVtsA5OBC0VYLu7v&#10;5ljYcOY9ncpUKwnhWKCBJqWu0DpWDXmM49ARi/Ybeo9J1r7WtsezhPtWv2TZVHt0LA0NdvTRUPVX&#10;Hr2B7WSzOvzk69njzLm83B2Ol9dAxowehvc3UImG9G++Xa+s4E8nwi/fyAh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d9G/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793" o:spid="_x0000_s4731" style="position:absolute;left:1515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R9MUA&#10;AADdAAAADwAAAGRycy9kb3ducmV2LnhtbERPTWvCQBC9C/6HZYReSt1Yi8TUjUihYKU9NBXPY3aa&#10;LGZnQ3aN8d93hYK3ebzPWa0H24ieOm8cK5hNExDEpdOGKwX7n/enFIQPyBobx6TgSh7W+Xi0wky7&#10;C39TX4RKxBD2GSqoQ2gzKX1Zk0U/dS1x5H5dZzFE2FVSd3iJ4baRz0mykBYNx4YaW3qrqTwVZ6vg&#10;c77bHo7px/JxaUxafB3O1xdHSj1Mhs0riEBDuIv/3Vsd5y/mM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VH0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94" o:spid="_x0000_s4730" style="position:absolute;left:15213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PPg8QA&#10;AADdAAAADwAAAGRycy9kb3ducmV2LnhtbERPS2vCQBC+F/wPywi9lLrxgcTUVUQoaNGDqXges9Nk&#10;MTsbsqvGf+8WCr3Nx/ec+bKztbhR641jBcNBAoK4cNpwqeD4/fmegvABWWPtmBQ8yMNy0XuZY6bd&#10;nQ90y0MpYgj7DBVUITSZlL6oyKIfuIY4cj+utRgibEupW7zHcFvLUZJMpUXDsaHChtYVFZf8ahXs&#10;xl+b0zndzt5mxqT5/nR9TBwp9drvVh8gAnXhX/zn3ug4fzoewe838QS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z4P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5" o:spid="_x0000_s4729" style="position:absolute;left:1527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qGMQA&#10;AADdAAAADwAAAGRycy9kb3ducmV2LnhtbERPTWvCQBC9C/6HZYRepG7aiMTUVUqhoEUPTYvnaXZM&#10;FrOzIbtq/PduQfA2j/c5i1VvG3GmzhvHCl4mCQji0mnDlYLfn8/nDIQPyBobx6TgSh5Wy+Fggbl2&#10;F/6mcxEqEUPY56igDqHNpfRlTRb9xLXEkTu4zmKIsKuk7vASw20jX5NkJi0ajg01tvRRU3ksTlbB&#10;Nv1a7/+yzXw8NyYrdvvTdepIqadR//4GIlAfHuK7e63j/Fmawv8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ahj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6" o:spid="_x0000_s4728" style="position:absolute;left:15328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ybMUA&#10;AADdAAAADwAAAGRycy9kb3ducmV2LnhtbERPTWvCQBC9C/6HZQq9lLqxisTUjYhQsMUemornMTtN&#10;lmZnQ3aN8d93hYK3ebzPWa0H24ieOm8cK5hOEhDEpdOGKwWH77fnFIQPyBobx6TgSh7W+Xi0wky7&#10;C39RX4RKxBD2GSqoQ2gzKX1Zk0U/cS1x5H5cZzFE2FVSd3iJ4baRL0mykBYNx4YaW9rWVP4WZ6tg&#10;P/vYHU/p+/JpaUxafB7P17kjpR4fhs0riEBDuIv/3Tsd5y9mc7h9E0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vJs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797" o:spid="_x0000_s4727" style="position:absolute;left:1538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X98QA&#10;AADdAAAADwAAAGRycy9kb3ducmV2LnhtbERPTWvCQBC9F/wPywheim7UKjG6SikUbGkPRvE8Zsdk&#10;MTsbsqvGf98tFHqbx/uc1aaztbhR641jBeNRAoK4cNpwqeCwfx+mIHxA1lg7JgUP8rBZ955WmGl3&#10;5x3d8lCKGMI+QwVVCE0mpS8qsuhHriGO3Nm1FkOEbSl1i/cYbms5SZK5tGg4NlTY0FtFxSW/WgVf&#10;08/t8ZR+LJ4XxqT59/H6eHGk1KDfvS5BBOrCv/jPvdVx/nw6g99v4gl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qV/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8" o:spid="_x0000_s4726" style="position:absolute;left:1544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JgMQA&#10;AADdAAAADwAAAGRycy9kb3ducmV2LnhtbERPTWvCQBC9C/0PyxR6kbqxSoipq0ihoEUPxuJ5mp0m&#10;S7OzIbtq/PduQfA2j/c582VvG3GmzhvHCsajBARx6bThSsH34fM1A+EDssbGMSm4kofl4mkwx1y7&#10;C+/pXIRKxBD2OSqoQ2hzKX1Zk0U/ci1x5H5dZzFE2FVSd3iJ4baRb0mSSouGY0ONLX3UVP4VJ6tg&#10;O/laH3+yzWw4MyYrdsfTdepIqZfnfvUOIlAfHuK7e63j/HSSwv838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4yYD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799" o:spid="_x0000_s4725" style="position:absolute;left:15501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sG8QA&#10;AADdAAAADwAAAGRycy9kb3ducmV2LnhtbERPTWvCQBC9F/wPywi9FN20Fo3RVUqhYKUejOJ5zI7J&#10;YnY2ZFeN/74rFHqbx/uc+bKztbhS641jBa/DBARx4bThUsF+9zVIQfiArLF2TAru5GG56D3NMdPu&#10;xlu65qEUMYR9hgqqEJpMSl9UZNEPXUMcuZNrLYYI21LqFm8x3NbyLUnG0qLh2FBhQ58VFef8YhX8&#10;jNarwzH9nr5MjUnzzeFyf3ek1HO/+5iBCNSFf/Gfe6Xj/PFoAo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0bB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800" o:spid="_x0000_s4724" style="position:absolute;left:15559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4accA&#10;AADdAAAADwAAAGRycy9kb3ducmV2LnhtbESPQWvCQBCF74X+h2UKXkrdtBaJqauUQkFFD6bF8zQ7&#10;TZZmZ0N21fjvnYPQ2wzvzXvfzJeDb9WJ+ugCG3geZ6CIq2Ad1wa+vz6fclAxIVtsA5OBC0VYLu7v&#10;5ljYcOY9ncpUKwnhWKCBJqWu0DpWDXmM49ARi/Ybeo9J1r7WtsezhPtWv2TZVHt0LA0NdvTRUPVX&#10;Hr2B7WSzOvzk69njzLm83B2Ol9dAxowehvc3UImG9G++Xa+s4E8ngivfyAh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r+Gn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801" o:spid="_x0000_s4723" style="position:absolute;left:15616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d8sQA&#10;AADdAAAADwAAAGRycy9kb3ducmV2LnhtbERPTWvCQBC9F/oflin0IrqxFkmiq0ihoKUejOJ5zE6T&#10;pdnZkF01/nu3IPQ2j/c582VvG3GhzhvHCsajBARx6bThSsFh/zlMQfiArLFxTApu5GG5eH6aY67d&#10;lXd0KUIlYgj7HBXUIbS5lL6syaIfuZY4cj+usxgi7CqpO7zGcNvItySZSouGY0ONLX3UVP4WZ6vg&#10;e/K1Pp7STTbIjEmL7fF8e3ek1OtLv5qBCNSHf/HDvdZx/nSSwd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XfL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802" o:spid="_x0000_s4722" style="position:absolute;left:15674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HEscA&#10;AADdAAAADwAAAGRycy9kb3ducmV2LnhtbESPQWvCQBCF74X+h2UKXkrdtIrE1FVKoaBSD6bF8zQ7&#10;TZZmZ0N21fjvnYPQ2wzvzXvfLFaDb9WJ+ugCG3geZ6CIq2Ad1wa+vz6eclAxIVtsA5OBC0VYLe/v&#10;FljYcOY9ncpUKwnhWKCBJqWu0DpWDXmM49ARi/Ybeo9J1r7WtsezhPtWv2TZTHt0LA0NdvTeUPVX&#10;Hr2Bz8l2ffjJN/PHuXN5uTscL9NAxowehrdXUImG9G++Xa+t4M+mwi/fyAh6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bhxL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803" o:spid="_x0000_s4721" style="position:absolute;left:15732;top:229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iicUA&#10;AADdAAAADwAAAGRycy9kb3ducmV2LnhtbERPTWvCQBC9F/wPywi9lLqxFYmpGxFBsNIemornMTtN&#10;FrOzIbvG+O/dQqG3ebzPWa4G24ieOm8cK5hOEhDEpdOGKwWH7+1zCsIHZI2NY1JwIw+rfPSwxEy7&#10;K39RX4RKxBD2GSqoQ2gzKX1Zk0U/cS1x5H5cZzFE2FVSd3iN4baRL0kylxYNx4YaW9rUVJ6Li1Xw&#10;8brfHU/p++JpYUxafB4vt5kjpR7Hw/oNRKAh/Iv/3Dsd589nU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yKJxQAAAN0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25..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ถึง  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กันยายน</w:t>
      </w:r>
      <w:r w:rsidR="006718F0" w:rsidRPr="002B61D9">
        <w:rPr>
          <w:rFonts w:ascii="TH SarabunIT๙" w:hAnsi="TH SarabunIT๙" w:cs="TH SarabunIT๙"/>
          <w:b/>
          <w:bCs/>
          <w:sz w:val="32"/>
          <w:szCs w:val="32"/>
        </w:rPr>
        <w:t>25..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X XXXX XXXXX XX X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65573D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  <w:r w:rsidR="006557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นางวรารัตน์  ปันดอน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 นักทรัพยากรบุคคล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58"/>
              </w:tabs>
              <w:kinsoku w:val="0"/>
              <w:overflowPunct w:val="0"/>
              <w:spacing w:before="182"/>
              <w:ind w:left="103"/>
              <w:rPr>
                <w:rFonts w:ascii="TH SarabunIT๙" w:hAnsi="TH SarabunIT๙" w:cs="TH SarabunIT๙"/>
                <w:b/>
                <w:bCs/>
                <w:spacing w:val="-7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ตำแหน่งประเภท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วิชาการ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 ชำนาญการ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เลขที่ตำแหน่ง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XX X XXXX XXXXX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65573D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ส่วน/ฝ่าย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>สำนัก/กอง  สำนักปลัด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780"/>
        </w:trPr>
        <w:tc>
          <w:tcPr>
            <w:tcW w:w="47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63"/>
              </w:tabs>
              <w:kinsoku w:val="0"/>
              <w:overflowPunct w:val="0"/>
              <w:spacing w:before="17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X XXXX XXXXX XXX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ab/>
            </w:r>
          </w:p>
        </w:tc>
        <w:tc>
          <w:tcPr>
            <w:tcW w:w="47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65573D">
            <w:pPr>
              <w:pStyle w:val="TableParagraph"/>
              <w:kinsoku w:val="0"/>
              <w:overflowPunct w:val="0"/>
              <w:spacing w:before="179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 นาย</w:t>
            </w:r>
            <w:r w:rsidR="006557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ธวัชชัย  ชัยวงค์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9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 หัวหน้าสำนักปลัด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tabs>
                <w:tab w:val="left" w:pos="4570"/>
              </w:tabs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b/>
                <w:bCs/>
                <w:spacing w:val="-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ตำแหน่งประเภท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อำนวยการท้องถิ่น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ระดับต้น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>สำนัก/กอง  สำนักปลัด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26"/>
          <w:szCs w:val="26"/>
        </w:rPr>
        <w:sectPr w:rsidR="006718F0" w:rsidRPr="002B61D9">
          <w:headerReference w:type="default" r:id="rId12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804" o:spid="_x0000_s1119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">
            <v:shape id="Freeform 805" o:spid="_x0000_s1120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QE8gA&#10;AADdAAAADwAAAGRycy9kb3ducmV2LnhtbESPQUsDMRCF74L/IYzgzc3W0qJr09IK1XrwsGuhHofN&#10;uLs0mSxJbLf99U1B8DbDe9+bN7PFYI04kA+dYwWjLAdBXDvdcaNg+7V+eAIRIrJG45gUnCjAYn57&#10;M8NCuyOXdKhiI1IIhwIVtDH2hZShbsliyFxPnLQf5y3GtPpGao/HFG6NfMzzqbTYcbrQYk+vLdX7&#10;6temGtWq3D+/+dJ8f2zP48/dbiDzrtT93bB8ARFpiP/mP3qjEzeZjuD6TRpBz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ZxAT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</v:shape>
            <v:shape id="Text Box 806" o:spid="_x0000_s1121" type="#_x0000_t202" style="position:absolute;width:12085;height: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ccMQA&#10;AADdAAAADwAAAGRycy9kb3ducmV2LnhtbERPTWvCQBC9F/oflin0VjcKDRrdiEgLhYI0xkOP0+wk&#10;WczOxuxW03/vFgRv83ifs1qPthNnGrxxrGA6SUAQV04bbhQcyveXOQgfkDV2jknBH3lY548PK8y0&#10;u3BB531oRAxhn6GCNoQ+k9JXLVn0E9cTR652g8UQ4dBIPeAlhttOzpIklRYNx4YWe9q2VB33v1bB&#10;5puLN3Pa/XwVdWHKcpHwZ3pU6vlp3CxBBBrDXXxzf+g4/zWdwf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3HHDEAAAA3QAAAA8AAAAAAAAAAAAAAAAAmAIAAGRycy9k&#10;b3ducmV2LnhtbFBLBQYAAAAABAAEAPUAAACJAwAAAAA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49"/>
                      <w:ind w:left="213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ส่วนที่ 1 การประเมินผลสัมฤทธิ์ของงาน (ร้อยละ ๗๐)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6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80" w:right="88" w:hanging="17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 ที่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41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0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76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ระบบทะเบียนประวัติข้าราชการอิเล็กทรอนิกส์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2" w:right="10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ร้อยละของการบันทึกข้อมูลในระบบทะเบียน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ประวัติก.พ.7ในระบบ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LHR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 xml:space="preserve">มีความถูกต้อง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และเป็นปัจจุบัน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395" w:right="2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398" w:right="1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337" w:right="28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 w:righ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ผน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อ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ัต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ก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ำ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ั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มี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ปร</w:t>
            </w:r>
            <w:r w:rsidRPr="002B61D9">
              <w:rPr>
                <w:rFonts w:ascii="TH SarabunIT๙" w:hAnsi="TH SarabunIT๙" w:cs="TH SarabunIT๙"/>
                <w:spacing w:val="26"/>
                <w:w w:val="99"/>
                <w:sz w:val="32"/>
                <w:szCs w:val="32"/>
                <w:cs/>
              </w:rPr>
              <w:t>ะ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ส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ิท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ธ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ิ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ภ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พ</w:t>
            </w:r>
            <w:r w:rsidRPr="002B61D9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 xml:space="preserve">ละ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ร้อยละของผู้ที่ผ่านเกณฑ์คะแนนในการ ประเมินค่างาน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95" w:right="39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398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37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27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การประเมินผลการปฏิบัติงานมีประสิทธิภาพ และประสิทธิผล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2" w:right="10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จำนวนข้าราชการที่มีการจัดทำข้อตกลงการ ประเมินผลการปฏิบัติงาน ครั้งที่ 2/2563 แล้วเสร็จภายในเดือนเมษายน 2563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3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line="361" w:lineRule="exact"/>
              <w:ind w:left="398" w:right="1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337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00" w:lineRule="auto"/>
              <w:ind w:left="127" w:right="109" w:firstLine="5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 ตัวชี้วัด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9" w:line="360" w:lineRule="atLeast"/>
              <w:ind w:left="299" w:right="302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ของผู้ประเมิน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(ระดับคะแนน)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H)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00" w:lineRule="auto"/>
              <w:ind w:left="386" w:right="373" w:firstLine="4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 w:color="000000"/>
              </w:rPr>
              <w:t>C) x (H)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274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1080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86" w:right="692" w:hanging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ผลการดำเนินงาน 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2039" w:right="20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338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(ระดับคะแนน)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35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7" w:right="6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แผนอัตรากำลังสามปี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line="346" w:lineRule="exact"/>
              <w:ind w:left="774" w:right="6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บัญชีลงเวลาปฏิบัติราชการของข้าราชการ และลูกจ้าง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1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</w:rPr>
              <w:t>3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.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ข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อม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ูล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ใ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นร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ะ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บ</w:t>
            </w:r>
            <w:r w:rsidRPr="002B61D9">
              <w:rPr>
                <w:rFonts w:ascii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บ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ศ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ูนย์บริ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กา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ข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อม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ูลบุ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ค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ล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าก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ร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ท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้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องถ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ิ่น</w:t>
            </w:r>
            <w:r w:rsidRPr="002B61D9">
              <w:rPr>
                <w:rFonts w:ascii="TH SarabunIT๙" w:hAnsi="TH SarabunIT๙" w:cs="TH SarabunIT๙"/>
                <w:spacing w:val="5"/>
                <w:w w:val="99"/>
                <w:sz w:val="32"/>
                <w:szCs w:val="32"/>
                <w:cs/>
              </w:rPr>
              <w:t>แ</w:t>
            </w:r>
            <w:r w:rsidRPr="002B61D9">
              <w:rPr>
                <w:rFonts w:ascii="TH SarabunIT๙" w:hAnsi="TH SarabunIT๙" w:cs="TH SarabunIT๙"/>
                <w:spacing w:val="6"/>
                <w:w w:val="99"/>
                <w:sz w:val="32"/>
                <w:szCs w:val="32"/>
                <w:cs/>
              </w:rPr>
              <w:t>ห</w:t>
            </w:r>
            <w:r w:rsidRPr="002B61D9">
              <w:rPr>
                <w:rFonts w:ascii="TH SarabunIT๙" w:hAnsi="TH SarabunIT๙" w:cs="TH SarabunIT๙"/>
                <w:spacing w:val="8"/>
                <w:w w:val="99"/>
                <w:sz w:val="32"/>
                <w:szCs w:val="32"/>
                <w:cs/>
              </w:rPr>
              <w:t>่</w:t>
            </w:r>
            <w:r w:rsidRPr="002B61D9">
              <w:rPr>
                <w:rFonts w:ascii="TH SarabunIT๙" w:hAnsi="TH SarabunIT๙" w:cs="TH SarabunIT๙"/>
                <w:spacing w:val="7"/>
                <w:w w:val="99"/>
                <w:sz w:val="32"/>
                <w:szCs w:val="32"/>
                <w:cs/>
              </w:rPr>
              <w:t>ง</w:t>
            </w:r>
            <w:r w:rsidRPr="002B61D9">
              <w:rPr>
                <w:rFonts w:ascii="TH SarabunIT๙" w:hAnsi="TH SarabunIT๙" w:cs="TH SarabunIT๙"/>
                <w:spacing w:val="10"/>
                <w:w w:val="99"/>
                <w:sz w:val="32"/>
                <w:szCs w:val="32"/>
                <w:cs/>
              </w:rPr>
              <w:t>ช</w:t>
            </w:r>
            <w:r w:rsidRPr="002B61D9">
              <w:rPr>
                <w:rFonts w:ascii="TH SarabunIT๙" w:hAnsi="TH SarabunIT๙" w:cs="TH SarabunIT๙"/>
                <w:spacing w:val="8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ติ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(LHR)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ว่ามีจำนวนกรอบอัตรากำลัง  มีคนครอง  อัตราว่าง และ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 ตรงกับแผนอัตรากำลัง บัญชีลงเวลา และ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คำสั่งเลื่อนขั้นเงินเดือน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667" w:right="6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บัญชีหรือตารางการประเมินค่างาน/โปรแกรมประเมินค่างาน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774" w:right="6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667" w:right="66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แบบประเมินผลการปฏิบัติงาน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14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"/>
              <w:ind w:left="774" w:right="68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950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 w:rsidP="00C20DA5">
            <w:pPr>
              <w:pStyle w:val="TableParagraph"/>
              <w:kinsoku w:val="0"/>
              <w:overflowPunct w:val="0"/>
              <w:spacing w:before="155"/>
              <w:ind w:left="774" w:right="54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หลักฐาน/เอกสารที่ผู้รับการประเมินแสดงยืนยันต่อผู้ประเมินว่า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807" o:spid="_x0000_s1122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">
            <v:shape id="Freeform 808" o:spid="_x0000_s1123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IS8YA&#10;AADdAAAADwAAAGRycy9kb3ducmV2LnhtbESPQUvDQBCF74L/YRnBm91VaCmx26AGUejFtqJ4G7Lj&#10;JpidDdk1if++cxB6m+G9ee+bTTmHTo00pDayhduFAUVcR9eyt/B+fL5Zg0oZ2WEXmSz8UYJye3mx&#10;wcLFifc0HrJXEsKpQAtNzn2hdaobCpgWsScW7TsOAbOsg9duwEnCQ6fvjFnpgC1LQ4M9PTVU/xx+&#10;g4XkzdvLuIufXx+Tb3frsXrMprL2+mp+uAeVac5n8//1qxP85VJw5RsZQW9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7IS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809" o:spid="_x0000_s1124" type="#_x0000_t202" style="position:absolute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9EvMMA&#10;AADdAAAADwAAAGRycy9kb3ducmV2LnhtbERPTYvCMBC9C/6HMMLeNFVQtBpFFhcWhMVaD3ucbcY2&#10;2Ey6TVbrv98Igrd5vM9ZbTpbiyu13jhWMB4lIIgLpw2XCk75x3AOwgdkjbVjUnAnD5t1v7fCVLsb&#10;Z3Q9hlLEEPYpKqhCaFIpfVGRRT9yDXHkzq61GCJsS6lbvMVwW8tJksykRcOxocKG3isqLsc/q2D7&#10;zdnO/H79HLJzZvJ8kfB+dlHqbdBtlyACdeElfro/dZw/nS7g8U0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9EvMMAAADdAAAADwAAAAAAAAAAAAAAAACYAgAAZHJzL2Rv&#10;d25yZXYueG1sUEsFBgAAAAAEAAQA9QAAAIgDAAAAAA=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54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2  การประเมินสมรรถนะ (ร้อยละ ๓๐)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2"/>
        <w:gridCol w:w="1277"/>
        <w:gridCol w:w="1416"/>
        <w:gridCol w:w="2127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80" w:right="280" w:hanging="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490" w:right="49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2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4" w:right="5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171" w:right="11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173" w:right="117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 w:color="000000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6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373" w:right="3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73" w:right="37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65573D" w:rsidRDefault="006718F0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  <w:r w:rsidRPr="0065573D"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  <w:t>โครงการปรับปรุงการทำงาน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3.20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ระบบฐานกฎหมาย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2.40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ทะเบียนผู้ขอคำปรึกษา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เป็นจิตอาสา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การแก้ไขปัญหาและดำเนินการเชิงรุก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65573D" w:rsidRDefault="0065573D" w:rsidP="0065573D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65573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การแก้ไขปัญหาตรงเหตุ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1.60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pacing w:val="-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การสั่งสมความรู้และความเชี่ยวชาญในสายอาชีพ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ระบบการสั่งงาน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3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ความละเอียดรอบคอบและความถูกต้องของงาน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งานที่นำเสนอ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03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59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1.60</w:t>
            </w: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91" w:right="4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right="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3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73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595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5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25.80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811" o:spid="_x0000_s1125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">
            <v:shape id="Freeform 812" o:spid="_x0000_s1126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h0hcQA&#10;AADdAAAADwAAAGRycy9kb3ducmV2LnhtbERPTWsCMRC9F/wPYQpeimYVtujWKCIItadWBXscNuNm&#10;6WayJOm69tc3guBtHu9zFqveNqIjH2rHCibjDARx6XTNlYLjYTuagQgRWWPjmBRcKcBqOXhaYKHd&#10;hb+o28dKpBAOBSowMbaFlKE0ZDGMXUucuLPzFmOCvpLa4yWF20ZOs+xVWqw5NRhsaWOo/Nn/WgX6&#10;fPL1d//ZTV8m149Gng47M/9Tavjcr99AROrjQ3x3v+s0P89zuH2TT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YdIXEAAAA3QAAAA8AAAAAAAAAAAAAAAAAmAIAAGRycy9k&#10;b3ducmV2LnhtbFBLBQYAAAAABAAEAPUAAACJAwAAAAA=&#10;" path="m,120l9,73,35,35,73,9,120,,11985,r46,9l12069,35r26,38l12105,120r,480l12095,646r-26,38l12031,710r-46,10l120,720,73,710,35,684,9,646,,600,,120xe" filled="f" strokeweight="2pt">
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</v:shape>
            <v:shape id="Text Box 813" o:spid="_x0000_s1127" type="#_x0000_t202" style="position:absolute;width:12145;height: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QzsQA&#10;AADdAAAADwAAAGRycy9kb3ducmV2LnhtbERPTWvCQBC9F/oflin0VjcWDDW6EZEWCkIxxkOP0+wk&#10;WczOxuxW47/vCgVv83ifs1yNthNnGrxxrGA6SUAQV04bbhQcyo+XNxA+IGvsHJOCK3lY5Y8PS8y0&#10;u3BB531oRAxhn6GCNoQ+k9JXLVn0E9cTR652g8UQ4dBIPeAlhttOviZJKi0ajg0t9rRpqTruf62C&#10;9TcX7+b09bMr6sKU5TzhbXpU6vlpXC9ABBrDXfzv/tRx/myWwu2beIL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g0M7EAAAA3QAAAA8AAAAAAAAAAAAAAAAAmAIAAGRycy9k&#10;b3ducmV2LnhtbFBLBQYAAAAABAAEAPUAAACJAwAAAAA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77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3 ข้อตกลงการประเมินผลการปฏิบัติงาน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5A13F0">
      <w:pPr>
        <w:pStyle w:val="a3"/>
        <w:tabs>
          <w:tab w:val="left" w:pos="9025"/>
        </w:tabs>
        <w:kinsoku w:val="0"/>
        <w:overflowPunct w:val="0"/>
        <w:spacing w:before="90"/>
        <w:ind w:left="852"/>
        <w:rPr>
          <w:rFonts w:ascii="TH SarabunIT๙" w:hAnsi="TH SarabunIT๙" w:cs="TH SarabunIT๙"/>
          <w:b/>
          <w:bCs/>
        </w:rPr>
      </w:pPr>
      <w:r w:rsidRPr="005A13F0">
        <w:rPr>
          <w:rFonts w:ascii="TH SarabunIT๙" w:hAnsi="TH SarabunIT๙" w:cs="TH SarabunIT๙"/>
          <w:noProof/>
        </w:rPr>
        <w:pict>
          <v:group id="Group 815" o:spid="_x0000_s4623" style="position:absolute;left:0;text-align:left;margin-left:522.5pt;margin-top:19.15pt;width:274.65pt;height:1pt;z-index:-251667968;mso-position-horizontal-relative:page" coordorigin="10450,383" coordsize="54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" o:allowincell="f">
            <v:shape id="Freeform 816" o:spid="_x0000_s4719" style="position:absolute;left:1045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dy8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X7wIrn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ydy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17" o:spid="_x0000_s4718" style="position:absolute;left:1051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A4UM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6Y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OF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18" o:spid="_x0000_s4717" style="position:absolute;left:1057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bcMYA&#10;AADdAAAADwAAAGRycy9kb3ducmV2LnhtbESPwW7CQAxE70j8w8qVekGwoaBQUhaEWqECtwQ+wMqa&#10;JGrWG2W3kP59fajUm60ZzzxvdoNr1Z360Hg2MJ8loIhLbxuuDFwvh+krqBCRLbaeycAPBdhtx6MN&#10;ZtY/OKd7ESslIRwyNFDH2GVah7Imh2HmO2LRbr53GGXtK217fEi4a/VLkqTaYcPSUGNH7zWVX8W3&#10;M7Bff+TLUz4pTufJenVLk0VK9tOY56dh/wYq0hD/zX/XRyv4y1T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Zbc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19" o:spid="_x0000_s4716" style="position:absolute;left:1062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+6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zeAL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v7r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20" o:spid="_x0000_s4715" style="position:absolute;left:1068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gnM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bP4yk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hgn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21" o:spid="_x0000_s4714" style="position:absolute;left:1074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FB8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nTeAJ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MUH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22" o:spid="_x0000_s4713" style="position:absolute;left:1080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1dc8QA&#10;AADdAAAADwAAAGRycy9kb3ducmV2LnhtbERPzWrCQBC+F/oOyxR6kWbTNqQasxFRSqu3RB9gyI5J&#10;aHY2ZFeNb98tFLzNx/c7+WoyvbjQ6DrLCl6jGARxbXXHjYLj4fNlDsJ5ZI29ZVJwIwer4vEhx0zb&#10;K5d0qXwjQgi7DBW03g+ZlK5uyaCL7EAcuJMdDfoAx0bqEa8h3PTyLY5TabDj0NDiQJuW6p/qbBSs&#10;F9sy2ZWzarefLT5Oafyekv5S6vlpWi9BeJr8Xfzv/tZhfpIm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XX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23" o:spid="_x0000_s4712" style="position:absolute;left:1085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46M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+Il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h+O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24" o:spid="_x0000_s4711" style="position:absolute;left:1091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mn8MA&#10;AADdAAAADwAAAGRycy9kb3ducmV2LnhtbERPzWrCQBC+F3yHZQq9iG6sstbUVcQird4SfYAhOyah&#10;2dmQXTV9+64geJuP73eW69424kqdrx1rmIwTEMSFMzWXGk7H3egDhA/IBhvHpOGPPKxXg5clpsbd&#10;OKNrHkoRQ9inqKEKoU2l9EVFFv3YtcSRO7vOYoiwK6Xp8BbDbSPfk0RJizXHhgpb2lZU/OYXq2Gz&#10;+Mpm+2yY7w/Dxfyskqki863122u/+QQRqA9P8cP9Y+L8mVJw/ya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Nmn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25" o:spid="_x0000_s4710" style="position:absolute;left:10974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VZcQA&#10;AADdAAAADwAAAGRycy9kb3ducmV2LnhtbERPS2vCQBC+F/wPywheSrPRFqsxq4go7U18HHqcZsck&#10;JjsbsmtM/323UPA2H99z0lVvatFR60rLCsZRDII4s7rkXMH5tHuZgXAeWWNtmRT8kIPVcvCUYqLt&#10;nQ/UHX0uQgi7BBUU3jeJlC4ryKCLbEMcuIttDfoA21zqFu8h3NRyEsdTabDk0FBgQ5uCsup4Mwr2&#10;s+ePXXXbnuv5a1fqa/dlvyur1GjYrxcgPPX+If53f+ow/236Dn/fh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0lWXEAAAA3Q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826" o:spid="_x0000_s4709" style="position:absolute;left:1103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XdsYA&#10;AADdAAAADwAAAGRycy9kb3ducmV2LnhtbESPwW7CQAxE70j8w8qVekGwoaBQUhaEWqECtwQ+wMqa&#10;JGrWG2W3kP59fajUm60ZzzxvdoNr1Z360Hg2MJ8loIhLbxuuDFwvh+krqBCRLbaeycAPBdhtx6MN&#10;ZtY/OKd7ESslIRwyNFDH2GVah7Imh2HmO2LRbr53GGXtK217fEi4a/VLkqTaYcPSUGNH7zWVX8W3&#10;M7Bff+TLUz4pTufJenVLk0VK9tOY56dh/wYq0hD/zX/XRyv4y1Rw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BXd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27" o:spid="_x0000_s4708" style="position:absolute;left:1108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y7c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Wk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8u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28" o:spid="_x0000_s4707" style="position:absolute;left:1114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Nrc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ny+E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/Nr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29" o:spid="_x0000_s4706" style="position:absolute;left:112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oNs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T2Rj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2g2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30" o:spid="_x0000_s4705" style="position:absolute;left:1126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2Qc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nzxQ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fZB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31" o:spid="_x0000_s4704" style="position:absolute;left:1132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1T2s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mYb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dU9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32" o:spid="_x0000_s4703" style="position:absolute;left:1137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Lrs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41UM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TLr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33" o:spid="_x0000_s4702" style="position:absolute;left:1143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uNc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l6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4bj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34" o:spid="_x0000_s4701" style="position:absolute;left:114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wQsQA&#10;AADdAAAADwAAAGRycy9kb3ducmV2LnhtbERPzWrCQBC+F/oOyxR6kWbTVhKNriKV0tpbog8wZMck&#10;NDsbstskvn1XELzNx/c76+1kWjFQ7xrLCl6jGARxaXXDlYLT8fNlAcJ5ZI2tZVJwIQfbzePDGjNt&#10;R85pKHwlQgi7DBXU3neZlK6syaCLbEccuLPtDfoA+0rqHscQblr5FseJNNhwaKixo4+ayt/izyjY&#10;Lff5/JDPisPPbJmek/g9If2l1PPTtFuB8DT5u/jm/tZh/jxN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8E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35" o:spid="_x0000_s4700" style="position:absolute;left:1155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V2cMA&#10;AADdAAAADwAAAGRycy9kb3ducmV2LnhtbERPzWrCQBC+F3yHZQQvohutJBpdRVqK1VuiDzBkxySY&#10;nQ3ZraZv7xYK3ubj+53NrjeNuFPnassKZtMIBHFhdc2lgsv5a7IE4TyyxsYyKfglB7vt4G2DqbYP&#10;zuie+1KEEHYpKqi8b1MpXVGRQTe1LXHgrrYz6APsSqk7fIRw08h5FMXSYM2hocKWPioqbvmPUbBf&#10;fWaLYzbOj6fxKrnG0XtM+qDUaNjv1yA89f4l/nd/6zB/kS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ZV2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36" o:spid="_x0000_s4699" style="position:absolute;left:1160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Bq8YA&#10;AADdAAAADwAAAGRycy9kb3ducmV2LnhtbESPwW7CQAxE75X6DytX6gXBpi0KEFgQoqracEvaD7Cy&#10;Joma9UbZBdK/rw9I3GzNeOZ5sxtdpy40hNazgZdZAoq48rbl2sDP98d0CSpEZIudZzLwRwF228eH&#10;DWbWX7mgSxlrJSEcMjTQxNhnWoeqIYdh5nti0U5+cBhlHWptB7xKuOv0a5Kk2mHL0tBgT4eGqt/y&#10;7AzsV+/FPC8mZX6crBanNHlLyX4a8/w07tegIo3xbr5df1nBny8E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nBq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37" o:spid="_x0000_s4698" style="position:absolute;left:1166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kMM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C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VkM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38" o:spid="_x0000_s4697" style="position:absolute;left:1172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9is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Z3Phl2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q9i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39" o:spid="_x0000_s4696" style="position:absolute;left:1178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YE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T+Rj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hgR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40" o:spid="_x0000_s4695" style="position:absolute;left:1183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GZs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/nIV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Ehm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41" o:spid="_x0000_s4694" style="position:absolute;left:1189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j/c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/nIdw+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II/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42" o:spid="_x0000_s4693" style="position:absolute;left:1195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7icMA&#10;AADdAAAADwAAAGRycy9kb3ducmV2LnhtbERPzWrCQBC+F3yHZQQvohttiBpdRVqK1VuiDzBkxySY&#10;nQ3ZraZv7xYK3ubj+53NrjeNuFPnassKZtMIBHFhdc2lgsv5a7IE4TyyxsYyKfglB7vt4G2DqbYP&#10;zuie+1KEEHYpKqi8b1MpXVGRQTe1LXHgrrYz6APsSqk7fIRw08h5FCXSYM2hocKWPioqbvmPUbBf&#10;fWbxMRvnx9N4tbgm0XtC+qDUaNjv1yA89f4l/nd/6zA/Xs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G7i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43" o:spid="_x0000_s4692" style="position:absolute;left:1201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eEsQA&#10;AADdAAAADwAAAGRycy9kb3ducmV2LnhtbERP22rCQBB9L/gPywh9Ed1YbWpSV5FKsfqWtB8wZCcX&#10;zM6G7Fbj37sFoW9zONdZbwfTigv1rrGsYD6LQBAXVjdcKfj5/pyuQDiPrLG1TApu5GC7GT2tMdX2&#10;yhldcl+JEMIuRQW1910qpStqMuhmtiMOXGl7gz7AvpK6x2sIN618iaJYGmw4NNTY0UdNxTn/NQp2&#10;yT5bHrNJfjxNkrcyjhYx6YNSz+Nh9w7C0+D/xQ/3lw7zl6tX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Hh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44" o:spid="_x0000_s4691" style="position:absolute;left:1206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+AZcMA&#10;AADdAAAADwAAAGRycy9kb3ducmV2LnhtbERP24rCMBB9F/yHMIIvsqZeqNo1iriIl7d29wOGZmyL&#10;zaQ0Ubt/bxYWfJvDuc5625laPKh1lWUFk3EEgji3uuJCwc/34WMJwnlkjbVlUvBLDrabfm+NibZP&#10;TumR+UKEEHYJKii9bxIpXV6SQTe2DXHgrrY16ANsC6lbfIZwU8tpFMXSYMWhocSG9iXlt+xuFOxW&#10;X+n8nI6y82W0WlzjaBaTPio1HHS7TxCeOv8W/7tPOsyfL2P4+yac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+AZ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45" o:spid="_x0000_s4690" style="position:absolute;left:1212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l/sIA&#10;AADdAAAADwAAAGRycy9kb3ducmV2LnhtbERPzYrCMBC+C/sOYRb2IpruKlWrUUSRVW+tPsDQjG3Z&#10;ZlKaqPXtN4LgbT6+31msOlOLG7WusqzgexiBIM6trrhQcD7tBlMQziNrrC2Tggc5WC0/egtMtL1z&#10;SrfMFyKEsEtQQel9k0jp8pIMuqFtiAN3sa1BH2BbSN3iPYSbWv5EUSwNVhwaSmxoU1L+l12NgvVs&#10;m44PaT87HPuzySWORjHpX6W+Prv1HISnzr/FL/deh/nj6QSe34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yX+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846" o:spid="_x0000_s4689" style="position:absolute;left:1218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xjMYA&#10;AADdAAAADwAAAGRycy9kb3ducmV2LnhtbESPwW7CQAxE70j9h5Ur9YLKpgWlEFgQKkJAb0n5ACtr&#10;kqhZb5TdQvh7fKjUm60ZzzyvNoNr1ZX60Hg28DZJQBGX3jZcGTh/71/noEJEtth6JgN3CrBZP41W&#10;mFl/45yuRayUhHDI0EAdY5dpHcqaHIaJ74hFu/jeYZS1r7Tt8SbhrtXvSZJqhw1LQ40dfdZU/hS/&#10;zsB2sctnp3xcnL7Gi49LmkxTsgdjXp6H7RJUpCH+m/+uj1bwZ3PBlW9kBL1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yxj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47" o:spid="_x0000_s4688" style="position:absolute;left:1224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AUF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WCX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AUF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48" o:spid="_x0000_s4687" style="position:absolute;left:1229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MrV8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v8yEX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MrV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49" o:spid="_x0000_s4686" style="position:absolute;left:1235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Oz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eTq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+Oz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50" o:spid="_x0000_s4685" style="position:absolute;left:1241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Qu8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eTq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0Qu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51" o:spid="_x0000_s4684" style="position:absolute;left:1247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G1I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JV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G1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52" o:spid="_x0000_s4683" style="position:absolute;left:1252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gtVM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pzG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4LV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53" o:spid="_x0000_s4682" style="position:absolute;left:1258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Iz8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5Ip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0iM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54" o:spid="_x0000_s4681" style="position:absolute;left:1264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WuM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Um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Fr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55" o:spid="_x0000_s4680" style="position:absolute;left:1270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zI8MA&#10;AADdAAAADwAAAGRycy9kb3ducmV2LnhtbERPzWrCQBC+F3yHZQQvohutRBNdRVqK1VuiDzBkxySY&#10;nQ3ZraZv7xYK3ubj+53NrjeNuFPnassKZtMIBHFhdc2lgsv5a7IC4TyyxsYyKfglB7vt4G2DqbYP&#10;zuie+1KEEHYpKqi8b1MpXVGRQTe1LXHgrrYz6APsSqk7fIRw08h5FMXSYM2hocKWPioqbvmPUbBP&#10;PrPFMRvnx9M4WV7j6D0mfVBqNOz3axCeev8S/7u/dZi/SJ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qz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56" o:spid="_x0000_s4679" style="position:absolute;left:1276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nUcYA&#10;AADdAAAADwAAAGRycy9kb3ducmV2LnhtbESPwW7CQAxE75X4h5WRekFlQ4vSJmVBqKiicEvaD7Cy&#10;JonIeqPsFsLf40Ol3mzNeOZ5tRldpy40hNazgcU8AUVcedtybeDn+/PpDVSIyBY7z2TgRgE268nD&#10;CnPrr1zQpYy1khAOORpoYuxzrUPVkMMw9z2xaCc/OIyyDrW2A14l3HX6OUlS7bBlaWiwp4+GqnP5&#10;6wxss12xPBSz8nCcZa+nNHlJye6NeZyO23dQkcb4b/67/rKCv8wEV76RE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UnU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57" o:spid="_x0000_s4678" style="position:absolute;left:1281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CysQA&#10;AADdAAAADwAAAGRycy9kb3ducmV2LnhtbERPzWrCQBC+C32HZQpepNnUSmqimyAtpeot0QcYsmMS&#10;mp0N2a2mb98tFLzNx/c722IyvbjS6DrLCp6jGARxbXXHjYLz6eNpDcJ5ZI29ZVLwQw6K/GG2xUzb&#10;G5d0rXwjQgi7DBW03g+ZlK5uyaCL7EAcuIsdDfoAx0bqEW8h3PRyGceJNNhxaGhxoLeW6q/q2yjY&#10;pe/l6lAuqsNxkb5ekvglIf2p1Pxx2m1AeJr8Xfzv3uswf5Wm8PdNO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gs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58" o:spid="_x0000_s4677" style="position:absolute;left:1287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xTc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DMj/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osU3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859" o:spid="_x0000_s4676" style="position:absolute;left:1293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U1s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P1d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kFN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60" o:spid="_x0000_s4675" style="position:absolute;left:1299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Koc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P1d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2iq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61" o:spid="_x0000_s4674" style="position:absolute;left:1304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vOs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z9Q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ovO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62" o:spid="_x0000_s4673" style="position:absolute;left:131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3Ts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z9Q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O3T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63" o:spid="_x0000_s4672" style="position:absolute;left:1316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8S1cMA&#10;AADdAAAADwAAAGRycy9kb3ducmV2LnhtbERPzWrCQBC+F3yHZYRepO7a1lSjq0iLVL0l7QMM2TEJ&#10;ZmdDdqvx7V2h4G0+vt9ZrnvbiDN1vnasYTJWIIgLZ2ouNfz+bF9mIHxANtg4Jg1X8rBeDZ6WmBp3&#10;4YzOeShFDGGfooYqhDaV0hcVWfRj1xJH7ug6iyHCrpSmw0sMt418VSqRFmuODRW29FlRccr/rIbN&#10;/Ct732ejfH8YzT+OiXpLyHxr/TzsNwsQgfrwEP+7dybOn6o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8S1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64" o:spid="_x0000_s4671" style="position:absolute;left:1322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Mos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z1QC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2Mo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65" o:spid="_x0000_s4670" style="position:absolute;left:1327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pOc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X9UC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EpO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66" o:spid="_x0000_s4669" style="position:absolute;left:1333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69S8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DMj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vUv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867" o:spid="_x0000_s4668" style="position:absolute;left:133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Y0M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/6JS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GN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68" o:spid="_x0000_s4667" style="position:absolute;left:1345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nkM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+E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Enk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69" o:spid="_x0000_s4666" style="position:absolute;left:1350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CC8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zziG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2CC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70" o:spid="_x0000_s4665" style="position:absolute;left:1356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8cfM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/zpfwP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HH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71" o:spid="_x0000_s4664" style="position:absolute;left:1362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55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Z+MJ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O55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72" o:spid="_x0000_s4663" style="position:absolute;left:1368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ohk8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Xw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ohk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73" o:spid="_x0000_s4662" style="position:absolute;left:1373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ECM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x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GhA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74" o:spid="_x0000_s4661" style="position:absolute;left:1379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af8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l7M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UGn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75" o:spid="_x0000_s4660" style="position:absolute;left:1385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/5M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6Xg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i/5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76" o:spid="_x0000_s4659" style="position:absolute;left:1391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rls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8E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crl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77" o:spid="_x0000_s4658" style="position:absolute;left:1396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ODc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5zSB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uOD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78" o:spid="_x0000_s4657" style="position:absolute;left:1402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tL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+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3tL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79" o:spid="_x0000_s4656" style="position:absolute;left:1408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Its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/7qY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SL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80" o:spid="_x0000_s4655" style="position:absolute;left:14142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iAoMMA&#10;AADdAAAADwAAAGRycy9kb3ducmV2LnhtbERPS2vCQBC+F/oflhF6Ed0YUTS6SpGKvYmPg8cxOyYx&#10;2dmQXWP677sFobf5+J6zXHemEi01rrCsYDSMQBCnVhecKTiftoMZCOeRNVaWScEPOViv3t+WmGj7&#10;5AO1R5+JEMIuQQW593UipUtzMuiGtiYO3M02Bn2ATSZ1g88QbioZR9FUGiw4NORY0yantDw+jIL9&#10;rL/blo+vczUft4W+txd7La1SH73ucwHCU+f/xS/3tw7zJ3EMf9+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iAoMMAAADdAAAADwAAAAAAAAAAAAAAAACYAgAAZHJzL2Rv&#10;d25yZXYueG1sUEsFBgAAAAAEAAQA9QAAAIgDAAAAAA==&#10;" path="m,l29,e" filled="f" strokeweight=".48pt">
              <v:path arrowok="t" o:connecttype="custom" o:connectlocs="0,0;29,0" o:connectangles="0,0"/>
            </v:shape>
            <v:shape id="Freeform 881" o:spid="_x0000_s4654" style="position:absolute;left:1420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9zWs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p+MJ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9zW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82" o:spid="_x0000_s4653" style="position:absolute;left:1425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rL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I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brL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83" o:spid="_x0000_s4652" style="position:absolute;left:1431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Ot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5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qTr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84" o:spid="_x0000_s4651" style="position:absolute;left:1437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Qw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l/M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0M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85" o:spid="_x0000_s4650" style="position:absolute;left:1443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1W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6Xg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R1W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86" o:spid="_x0000_s4649" style="position:absolute;left:1448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hK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Py8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h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87" o:spid="_x0000_s4648" style="position:absolute;left:1454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EsM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z2kC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dE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88" o:spid="_x0000_s4647" style="position:absolute;left:1460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78M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v86FX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R78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89" o:spid="_x0000_s4646" style="position:absolute;left:1466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ea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Z5Mx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jea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90" o:spid="_x0000_s4645" style="position:absolute;left:1471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AHM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p5M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pAH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91" o:spid="_x0000_s4644" style="position:absolute;left:1477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lh8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8ziG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bl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92" o:spid="_x0000_s4643" style="position:absolute;left:1483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988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vyxX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ff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93" o:spid="_x0000_s4642" style="position:absolute;left:1489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YaMQA&#10;AADdAAAADwAAAGRycy9kb3ducmV2LnhtbERP22rCQBB9L/gPywh9Ed2oNWqaVaSltPqW6AcM2cmF&#10;ZmdDdqvx791CoW9zONdJ94NpxZV611hWMJ9FIIgLqxuuFFzOH9MNCOeRNbaWScGdHOx3o6cUE21v&#10;nNE195UIIewSVFB73yVSuqImg25mO+LAlbY36APsK6l7vIVw08pFFMXSYMOhocaO3moqvvMfo+Cw&#10;fc9ejtkkP54m23UZR8uY9KdSz+Ph8ArC0+D/xX/uLx3mr5Yr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z2G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94" o:spid="_x0000_s4641" style="position:absolute;left:1494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FGH8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62UM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FG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95" o:spid="_x0000_s4640" style="position:absolute;left:1500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jh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vy5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44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896" o:spid="_x0000_s4639" style="position:absolute;left:1506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39s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v84FV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J39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97" o:spid="_x0000_s4638" style="position:absolute;left:1512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7Sb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xTyB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7Sb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898" o:spid="_x0000_s4637" style="position:absolute;left:1517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IIjc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f1k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IIj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899" o:spid="_x0000_s4636" style="position:absolute;left:1523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6tF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oO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6tF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00" o:spid="_x0000_s4635" style="position:absolute;left:1529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wzY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9WoB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wzY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01" o:spid="_x0000_s4634" style="position:absolute;left:1535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W+s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v6y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Qlv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02" o:spid="_x0000_s4633" style="position:absolute;left:1541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Ojs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Z3EM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kOj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03" o:spid="_x0000_s4632" style="position:absolute;left:1546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rFcQA&#10;AADdAAAADwAAAGRycy9kb3ducmV2LnhtbERP22rCQBB9L/gPywh9Ed1oNWqaVaSltPqW6AcM2cmF&#10;ZmdDdqvp33cFoW9zONdJ94NpxZV611hWMJ9FIIgLqxuuFFzOH9MNCOeRNbaWScEvOdjvRk8pJtre&#10;OKNr7isRQtglqKD2vkukdEVNBt3MdsSBK21v0AfYV1L3eAvhppWLKIqlwYZDQ40dvdVUfOc/RsFh&#10;+54tj9kkP54m23UZRy8x6U+lnsfD4RWEp8H/ix/uLx3mr5YruH8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1qx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04" o:spid="_x0000_s4631" style="position:absolute;left:1552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1Ys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xcx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nNW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05" o:spid="_x0000_s4630" style="position:absolute;left:1558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Q+cQA&#10;AADdAAAADwAAAGRycy9kb3ducmV2LnhtbERP22rCQBB9L/gPywh9Ed1YbWxSV5FKsfqWtB8wZCcX&#10;zM6G7Fbj37sFoW9zONdZbwfTigv1rrGsYD6LQBAXVjdcKfj5/py+gXAeWWNrmRTcyMF2M3paY6rt&#10;lTO65L4SIYRdigpq77tUSlfUZNDNbEccuNL2Bn2AfSV1j9cQblr5EkWxNNhwaKixo4+ainP+axTs&#10;kn22PGaT/HiaJKsyjhYx6YNSz+Nh9w7C0+D/xQ/3lw7zX5cr+Psmn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kP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06" o:spid="_x0000_s4629" style="position:absolute;left:1564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Ei8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f1kIrn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Ei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07" o:spid="_x0000_s4628" style="position:absolute;left:1569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hEMQA&#10;AADdAAAADwAAAGRycy9kb3ducmV2LnhtbERP22rCQBB9L/QflhH6Irppq9FEV5EW8fKW6AcM2TEJ&#10;ZmdDdqvp33cFoW9zONdZrnvTiBt1rras4H0cgSAurK65VHA+bUdzEM4ja2wsk4JfcrBevb4sMdX2&#10;zhndcl+KEMIuRQWV920qpSsqMujGtiUO3MV2Bn2AXSl1h/cQbhr5EUWxNFhzaKiwpa+Kimv+YxRs&#10;ku9scsiG+eE4TGaXOPqMSe+Uehv0mwUIT73/Fz/dex3mTycJPL4JJ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4oR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08" o:spid="_x0000_s4627" style="position:absolute;left:1575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eUMYA&#10;AADdAAAADwAAAGRycy9kb3ducmV2LnhtbESPwW7CQAxE75X4h5WRekFlAy0BUhaEWqGW3hL4ACtr&#10;kqhZb5TdQvr3+FCpN1sznnne7AbXqiv1ofFsYDZNQBGX3jZcGTifDk8rUCEiW2w9k4FfCrDbjh42&#10;mFl/45yuRayUhHDI0EAdY5dpHcqaHIap74hFu/jeYZS1r7Tt8SbhrtXzJEm1w4alocaO3moqv4sf&#10;Z2C/fs9fjvmkOH5N1stLmjynZD+MeRwP+1dQkYb4b/67/rSCv1g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ueU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09" o:spid="_x0000_s4626" style="position:absolute;left:1581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7y8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1YL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O8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10" o:spid="_x0000_s4625" style="position:absolute;left:1587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lvM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r1ZL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pb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11" o:spid="_x0000_s4624" style="position:absolute;left:15928;top:38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2bsMA&#10;AADdAAAADwAAAGRycy9kb3ducmV2LnhtbERPS2sCMRC+F/wPYYReimbVrshqFB8I7a2+8Dpsxs3i&#10;ZrJuUl3/fVMo9DYf33Nmi9ZW4k6NLx0rGPQTEMS50yUXCo6HbW8CwgdkjZVjUvAkD4t552WGmXYP&#10;3tF9HwoRQ9hnqMCEUGdS+tyQRd93NXHkLq6xGCJsCqkbfMRwW8lhkoylxZJjg8Ga1oby6/7bKvjy&#10;brM6fe6278lt+Gyv5i34Myn12m2XUxCB2vAv/nN/6Dg/TUfw+00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e2bsMAAADdAAAADwAAAAAAAAAAAAAAAACYAgAAZHJzL2Rv&#10;d25yZXYueG1sUEsFBgAAAAAEAAQA9QAAAIgDAAAAAA==&#10;" path="m,l9,e" filled="f" strokeweight=".48pt">
              <v:path arrowok="t" o:connecttype="custom" o:connectlocs="0,0;9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cs/>
        </w:rPr>
        <w:t>ข้อตกลงการประเมินผลการปฏิบัติงานฉบับนี้จัดทำขึ้น ระหว่างชื่อ-นามสกุล</w:t>
      </w:r>
      <w:r w:rsidR="0065573D">
        <w:rPr>
          <w:rFonts w:ascii="TH SarabunIT๙" w:hAnsi="TH SarabunIT๙" w:cs="TH SarabunIT๙" w:hint="cs"/>
          <w:b/>
          <w:bCs/>
          <w:u w:val="single" w:color="000000"/>
          <w:cs/>
        </w:rPr>
        <w:t>นางวรารัตน์  ปันดอน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6718F0" w:rsidRPr="002B61D9">
        <w:rPr>
          <w:rFonts w:ascii="TH SarabunIT๙" w:hAnsi="TH SarabunIT๙" w:cs="TH SarabunIT๙"/>
          <w:b/>
          <w:bCs/>
          <w:cs/>
        </w:rPr>
        <w:t>นักทรัพยากรบุคคลชำนาญการ</w:t>
      </w:r>
    </w:p>
    <w:p w:rsidR="006718F0" w:rsidRPr="002B61D9" w:rsidRDefault="005A13F0">
      <w:pPr>
        <w:pStyle w:val="a3"/>
        <w:tabs>
          <w:tab w:val="left" w:pos="5309"/>
          <w:tab w:val="left" w:pos="8847"/>
          <w:tab w:val="left" w:pos="12702"/>
        </w:tabs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group id="Group 912" o:spid="_x0000_s4548" style="position:absolute;left:0;text-align:left;margin-left:266.3pt;margin-top:14.65pt;width:212.2pt;height:1pt;z-index:-251666944;mso-position-horizontal-relative:page" coordorigin="5326,293" coordsize="4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" o:allowincell="f">
            <v:shape id="Freeform 913" o:spid="_x0000_s4622" style="position:absolute;left:53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umMMA&#10;AADdAAAADwAAAGRycy9kb3ducmV2LnhtbERPzWrCQBC+F3yHZQQvohtNiRpdRVqK1VuiDzBkxySY&#10;nQ3ZraZv3xUK3ubj+53NrjeNuFPnassKZtMIBHFhdc2lgsv5a7IE4TyyxsYyKfglB7vt4G2DqbYP&#10;zuie+1KEEHYpKqi8b1MpXVGRQTe1LXHgrrYz6APsSqk7fIRw08h5FCXSYM2hocKWPioqbvmPUbBf&#10;fWbvx2ycH0/j1eKaRHFC+qDUaNjv1yA89f4l/nd/6zA/Xs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Lum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14" o:spid="_x0000_s4621" style="position:absolute;left:53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27MQA&#10;AADdAAAADwAAAGRycy9kb3ducmV2LnhtbERPzWrCQBC+F/oOyxR6Ed20kajRTZAWadNbog8wZMck&#10;mJ0N2a3Gt+8WCr3Nx/c7u3wyvbjS6DrLCl4WEQji2uqOGwWn42G+BuE8ssbeMim4k4M8e3zYYart&#10;jUu6Vr4RIYRdigpa74dUSle3ZNAt7EAcuLMdDfoAx0bqEW8h3PTyNYoSabDj0NDiQG8t1Zfq2yjY&#10;b97LZVHOquJrtlmdkyhOSH8o9fw07bcgPE3+X/zn/tRhfrx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du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15" o:spid="_x0000_s4620" style="position:absolute;left:54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fTd8QA&#10;AADdAAAADwAAAGRycy9kb3ducmV2LnhtbERP22rCQBB9F/yHZYS+iG6sbWpSV5EWsfqWtB8wZCcX&#10;zM6G7FbTv3eFgm9zONdZbwfTigv1rrGsYDGPQBAXVjdcKfj53s9WIJxH1thaJgV/5GC7GY/WmGp7&#10;5Ywuua9ECGGXooLa+y6V0hU1GXRz2xEHrrS9QR9gX0nd4zWEm1Y+R1EsDTYcGmrs6KOm4pz/GgW7&#10;5DN7OWbT/HiaJm9lHC1j0gelnibD7h2Ep8E/xP/uLx3mL1e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03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16" o:spid="_x0000_s4619" style="position:absolute;left:55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NAMQA&#10;AADdAAAADwAAAGRycy9kb3ducmV2LnhtbERPzWrCQBC+C32HZQpeQt3USNTUVUJLsXpL2gcYsmMS&#10;mp0N2a1J374rFLzNx/c7u8NkOnGlwbWWFTwvYhDEldUt1wq+Pt+fNiCcR9bYWSYFv+TgsH+Y7TDT&#10;duSCrqWvRQhhl6GCxvs+k9JVDRl0C9sTB+5iB4M+wKGWesAxhJtOLuM4lQZbDg0N9vTaUPVd/hgF&#10;+fatWJ2KqDydo+36ksZJSvqo1Pxxyl9AeJr8Xfzv/tBhfrJJ4fZNOEH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TQ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17" o:spid="_x0000_s4618" style="position:absolute;left:55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m8IA&#10;AADdAAAADwAAAGRycy9kb3ducmV2LnhtbERPzYrCMBC+C/sOYRa8iKarUrUaRZRF3VurDzA0Y1u2&#10;mZQman37jSDsbT6+31ltOlOLO7WusqzgaxSBIM6trrhQcDl/D+cgnEfWWFsmBU9ysFl/9FaYaPvg&#10;lO6ZL0QIYZeggtL7JpHS5SUZdCPbEAfualuDPsC2kLrFRwg3tRxHUSwNVhwaSmxoV1L+m92Mgu1i&#10;n05P6SA7/QwWs2scTWLSB6X6n912CcJT5//Fb/dRh/mT+Qxe34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eib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18" o:spid="_x0000_s4617" style="position:absolute;left:561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86c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86X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Z86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19" o:spid="_x0000_s4616" style="position:absolute;left:56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Zc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CX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rZc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0" o:spid="_x0000_s4615" style="position:absolute;left:573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mMs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Hkm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p5jL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921" o:spid="_x0000_s4614" style="position:absolute;left:579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Dq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WTq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VDq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2" o:spid="_x0000_s4613" style="position:absolute;left:58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d3s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WTq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fd3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3" o:spid="_x0000_s4612" style="position:absolute;left:59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4R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pzG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7eE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24" o:spid="_x0000_s4611" style="position:absolute;left:59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gMc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Jj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LgM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5" o:spid="_x0000_s4610" style="position:absolute;left:60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5Fqs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ebKA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5Fq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6" o:spid="_x0000_s4609" style="position:absolute;left:60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zb3c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XyUx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zb3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7" o:spid="_x0000_s4608" style="position:absolute;left:61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+Rs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SJ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B+R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28" o:spid="_x0000_s4607" style="position:absolute;left:61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qNMcA&#10;AADdAAAADwAAAGRycy9kb3ducmV2LnhtbESPzWrDQAyE74G+w6JCL6FZtwlu7WYTQkvIz81uH0B4&#10;FdvUqzXebeK+fXQI5CYxo5lPy/XoOnWmIbSeDbzMElDElbct1wZ+vrfP76BCRLbYeSYD/xRgvXqY&#10;LDG3/sIFnctYKwnhkKOBJsY+1zpUDTkMM98Ti3byg8Mo61BrO+BFwl2nX5Mk1Q5bloYGe/psqPot&#10;/5yBTfZVLA7FtDwcp9nbKU3mKdmdMU+P4+YDVKQx3s23670V/Hkmu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f6jT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929" o:spid="_x0000_s4606" style="position:absolute;left:62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NPr8MA&#10;AADdAAAADwAAAGRycy9kb3ducmV2LnhtbERPzWrCQBC+C32HZQpepNlUJW1SVxFFqt6S9gGG7JiE&#10;ZmdDdtX49m5B8DYf3+8sVoNpxYV611hW8B7FIIhLqxuuFPz+7N4+QTiPrLG1TApu5GC1fBktMNP2&#10;yjldCl+JEMIuQwW1910mpStrMugi2xEH7mR7gz7AvpK6x2sIN62cxnEiDTYcGmrsaFNT+VecjYJ1&#10;us3nh3xSHI6T9OOUxLOE9LdS49dh/QXC0+Cf4od7r8P8WZrC/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NPr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0" o:spid="_x0000_s4605" style="position:absolute;left:63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+0M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vzT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m+0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31" o:spid="_x0000_s4604" style="position:absolute;left:63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bS8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L8mZr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Ub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2" o:spid="_x0000_s4603" style="position:absolute;left:64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FPM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52o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eF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3" o:spid="_x0000_s4602" style="position:absolute;left:648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gp8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52oG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sg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4" o:spid="_x0000_s4601" style="position:absolute;left:65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408MA&#10;AADdAAAADwAAAGRycy9kb3ducmV2LnhtbERPzWrCQBC+F3yHZQq9SN21hrSmriIVsXpL2gcYsmMS&#10;mp0N2a3Gt3cFwdt8fL+zWA22FSfqfeNYw3SiQBCXzjRcafj92b5+gPAB2WDrmDRcyMNqOXpaYGbc&#10;mXM6FaESMYR9hhrqELpMSl/WZNFPXEccuaPrLYYI+0qaHs8x3LbyTalUWmw4NtTY0VdN5V/xbzWs&#10;55s82efjYn8Yz9+PqZqlZHZavzwP608QgYbwEN/d3ybOT1QCt2/iC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40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5" o:spid="_x0000_s4600" style="position:absolute;left:65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dSM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T9U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4d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6" o:spid="_x0000_s4599" style="position:absolute;left:66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DP8MA&#10;AADdAAAADwAAAGRycy9kb3ducmV2LnhtbERP22rCQBB9F/yHZQp9Ed21lVjTrCKVUu1boh8wZCcX&#10;mp0N2a3Gv+8WCn2bw7lOthttJ640+NaxhuVCgSAunWm51nA5v89fQPiAbLBzTBru5GG3nU4yTI27&#10;cU7XItQihrBPUUMTQp9K6cuGLPqF64kjV7nBYohwqKUZ8BbDbSeflEqkxZZjQ4M9vTVUfhXfVsN+&#10;c8hXp3xWnD5nm3WVqOeEzIfWjw/j/hVEoDH8i//cRxPnr1QCv9/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yD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7" o:spid="_x0000_s4598" style="position:absolute;left:67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mpM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S7WC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Am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38" o:spid="_x0000_s4597" style="position:absolute;left:67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y1s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+y1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39" o:spid="_x0000_s4596" style="position:absolute;left:68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XTc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1yqF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MXT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40" o:spid="_x0000_s4595" style="position:absolute;left:68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AoDc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s6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AoD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41" o:spid="_x0000_s4594" style="position:absolute;left:69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ls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s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Nl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42" o:spid="_x0000_s4593" style="position:absolute;left:70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T4c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Nnky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hPh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43" o:spid="_x0000_s4592" style="position:absolute;left:70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2e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MX0z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K2e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44" o:spid="_x0000_s4591" style="position:absolute;left:71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uDs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yT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uD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45" o:spid="_x0000_s4590" style="position:absolute;left:717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eLl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w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eLl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46" o:spid="_x0000_s4589" style="position:absolute;left:72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V4s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zS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RXi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47" o:spid="_x0000_s4588" style="position:absolute;left:72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wec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T8Qz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bB5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48" o:spid="_x0000_s4587" style="position:absolute;left:73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kC8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s6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YkC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49" o:spid="_x0000_s4586" style="position:absolute;left:74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Bk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+TS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qB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50" o:spid="_x0000_s4585" style="position:absolute;left:74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isM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s6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zis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51" o:spid="_x0000_s4584" style="position:absolute;left:75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BHK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Nn0w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Ecr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52" o:spid="_x0000_s4583" style="position:absolute;left:75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ZXMMA&#10;AADdAAAADwAAAGRycy9kb3ducmV2LnhtbERP22rCQBB9F/yHZYS+SN2YStTUVaRSvLwl9QOG7JiE&#10;ZmdDdtX4926h4NscznVWm9404kadqy0rmE4iEMSF1TWXCs4/3+8LEM4ja2wsk4IHOdish4MVptre&#10;OaNb7ksRQtilqKDyvk2ldEVFBt3EtsSBu9jOoA+wK6Xu8B7CTSPjKEqkwZpDQ4UtfVVU/OZXo2C7&#10;3GWzYzbOj6fxcn5Joo+E9F6pt1G//QThqfcv8b/7oMP8WRzD3zfhB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LZX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53" o:spid="_x0000_s4582" style="position:absolute;left:76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58x8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as4gd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ufM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54" o:spid="_x0000_s4581" style="position:absolute;left:76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ks8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yT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fk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55" o:spid="_x0000_s4580" style="position:absolute;left:77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BK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WI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tB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56" o:spid="_x0000_s4579" style="position:absolute;left:78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X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bPpzE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nf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57" o:spid="_x0000_s4578" style="position:absolute;left:78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6x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nz2QJ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XrE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58" o:spid="_x0000_s4577" style="position:absolute;left:79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uts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s6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u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59" o:spid="_x0000_s4576" style="position:absolute;left:79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LLc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+TS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ZLL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60" o:spid="_x0000_s4575" style="position:absolute;left:80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0bc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6E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V0b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61" o:spid="_x0000_s4574" style="position:absolute;left:80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R9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MX8y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nR9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62" o:spid="_x0000_s4573" style="position:absolute;left:81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Pgc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askh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7T4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63" o:spid="_x0000_s4572" style="position:absolute;left:82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qGs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J0k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fqG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64" o:spid="_x0000_s4571" style="position:absolute;left:82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5ybs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40UM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5yb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65" o:spid="_x0000_s4570" style="position:absolute;left:83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X9c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r5Yv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/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66" o:spid="_x0000_s4569" style="position:absolute;left:83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Jg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nTSQx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EmC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967" o:spid="_x0000_s4568" style="position:absolute;left:84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sGc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/ibe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M7B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68" o:spid="_x0000_s4567" style="position:absolute;left:84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N4a8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4E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N4a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69" o:spid="_x0000_s4566" style="position:absolute;left:85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d8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TR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/d8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0" o:spid="_x0000_s4565" style="position:absolute;left:86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MHEMYA&#10;AADdAAAADwAAAGRycy9kb3ducmV2LnhtbESPwW7CQAxE75X6DytX6gWVTdsoLSkLQqCKwi1pP8DK&#10;miRq1htlFwh/jw9I3GzNeOZ5vhxdp040hNazgddpAoq48rbl2sDf7/fLJ6gQkS12nsnAhQIsF48P&#10;c8ytP3NBpzLWSkI45GigibHPtQ5VQw7D1PfEoh384DDKOtTaDniWcNfptyTJtMOWpaHBntYNVf/l&#10;0RlYzTZFuism5W4/mX0csuQ9I7s15vlpXH2BijTGu/l2/WMFP02FX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MHE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71" o:spid="_x0000_s4564" style="position:absolute;left:86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ii8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STK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+i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2" o:spid="_x0000_s4563" style="position:absolute;left:87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8/M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STK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8/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3" o:spid="_x0000_s4562" style="position:absolute;left:87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ZZ8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43gB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ZZ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4" o:spid="_x0000_s4561" style="position:absolute;left:88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BE8MA&#10;AADdAAAADwAAAGRycy9kb3ducmV2LnhtbERPzWrCQBC+C32HZQpepG6qIdWYjUiLVHtL9AGG7JiE&#10;ZmdDdqvp23cFobf5+H4n246mE1caXGtZwes8AkFcWd1yreB82r+sQDiPrLGzTAp+ycE2f5pkmGp7&#10;44Kupa9FCGGXooLG+z6V0lUNGXRz2xMH7mIHgz7AoZZ6wFsIN51cRFEiDbYcGhrs6b2h6rv8MQp2&#10;648iPhaz8vg1W79dkmiZkP5Uavo87jYgPI3+X/xwH3SYH8cx3L8JJ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gBE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5" o:spid="_x0000_s4560" style="position:absolute;left:89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kiM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43gG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Sk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6" o:spid="_x0000_s4559" style="position:absolute;left:89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6/8QA&#10;AADdAAAADwAAAGRycy9kb3ducmV2LnhtbERPzWrCQBC+F/oOyxR6kWbTNqQasxFRSqu3RB9gyI5J&#10;aHY2ZFeNb98tFLzNx/c7+WoyvbjQ6DrLCl6jGARxbXXHjYLj4fNlDsJ5ZI29ZVJwIwer4vEhx0zb&#10;K5d0qXwjQgi7DBW03g+ZlK5uyaCL7EAcuJMdDfoAx0bqEa8h3PTyLY5TabDj0NDiQJuW6p/qbBSs&#10;F9sy2ZWzarefLT5Oafyekv5S6vlpWi9BeJr8Xfzv/tZhfpKk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GOv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77" o:spid="_x0000_s4558" style="position:absolute;left:90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fZMMA&#10;AADdAAAADwAAAGRycy9kb3ducmV2LnhtbERP22rCQBB9F/yHZQp9Ed3Yhqgxq0ilVH1L2g8YspML&#10;zc6G7Fbj33cLBd/mcK6T7UfTiSsNrrWsYLmIQBCXVrdcK/j6fJ+vQTiPrLGzTAru5GC/m04yTLW9&#10;cU7XwtcihLBLUUHjfZ9K6cqGDLqF7YkDV9nBoA9wqKUe8BbCTSdfoiiRBlsODQ329NZQ+V38GAWH&#10;zTGPz/msOF9mm1WVRK8J6Q+lnp/GwxaEp9E/xP/ukw7z43g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qfZ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78" o:spid="_x0000_s4557" style="position:absolute;left:90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LFsYA&#10;AADdAAAADwAAAGRycy9kb3ducmV2LnhtbESPwW7CQAxE75X6DytX6gWVTdsoLSkLQqCKwi1pP8DK&#10;miRq1htlFwh/jw9I3GzNeOZ5vhxdp040hNazgddpAoq48rbl2sDf7/fLJ6gQkS12nsnAhQIsF48P&#10;c8ytP3NBpzLWSkI45GigibHPtQ5VQw7D1PfEoh384DDKOtTaDniWcNfptyTJtMOWpaHBntYNVf/l&#10;0RlYzTZFuism5W4/mX0csuQ9I7s15vlpXH2BijTGu/l2/WMFP00FV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ULF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79" o:spid="_x0000_s4556" style="position:absolute;left:91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ujcQA&#10;AADdAAAADwAAAGRycy9kb3ducmV2LnhtbERPzWrCQBC+F3yHZQq9iG6sITZpNiIWae0t0QcYsmMS&#10;mp0N2VXTt+8WCr3Nx/c7+XYyvbjR6DrLClbLCARxbXXHjYLz6bB4AeE8ssbeMin4JgfbYvaQY6bt&#10;nUu6Vb4RIYRdhgpa74dMSle3ZNAt7UAcuIsdDfoAx0bqEe8h3PTyOYoSabDj0NDiQPuW6q/qahTs&#10;0rcyPpbz6vg5TzeXJFonpN+Venqcdq8gPE3+X/zn/tBhfhyn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ro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80" o:spid="_x0000_s4555" style="position:absolute;left:91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RzcYA&#10;AADdAAAADwAAAGRycy9kb3ducmV2LnhtbESPwW7CQAxE75X4h5WRekFlA6UBUhaEWqGW3hL4ACtr&#10;kqhZb5TdQvr3+FCpN1sznnne7AbXqiv1ofFsYDZNQBGX3jZcGTifDk8rUCEiW2w9k4FfCrDbjh42&#10;mFl/45yuRayUhHDI0EAdY5dpHcqaHIap74hFu/jeYZS1r7Tt8SbhrtXzJEm1w4alocaO3moqv4sf&#10;Z2C/fs8Xx3xSHL8m6+UlTZ5Tsh/GPI6H/SuoSEP8N/9df1rBX7wIv3wjI+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qRz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81" o:spid="_x0000_s4554" style="position:absolute;left:92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0V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oO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Y0V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82" o:spid="_x0000_s4553" style="position:absolute;left:93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SqIc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1XoB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SqI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83" o:spid="_x0000_s4552" style="position:absolute;left:93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Pus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r16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oD7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84" o:spid="_x0000_s4551" style="position:absolute;left:94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XzsMA&#10;AADdAAAADwAAAGRycy9kb3ducmV2LnhtbERPzWrCQBC+F/oOywheRDe1MWp0FWmRqrdEH2DIjkkw&#10;OxuyW03fvisUepuP73fW29404k6dqy0reJtEIIgLq2suFVzO+/EChPPIGhvLpOCHHGw3ry9rTLV9&#10;cEb33JcihLBLUUHlfZtK6YqKDLqJbYkDd7WdQR9gV0rd4SOEm0ZOoyiRBmsODRW29FFRccu/jYLd&#10;8jOLj9koP55Gy/k1id4T0l9KDQf9bgXCU+//xX/ugw7z41kMz2/C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Xz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85" o:spid="_x0000_s4550" style="position:absolute;left:94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yVcQA&#10;AADdAAAADwAAAGRycy9kb3ducmV2LnhtbERP22rCQBB9L/gPywh9Ed1oNWqaVaSltPqW6AcM2cmF&#10;ZmdDdqvp33cFoW9zONdJ94NpxZV611hWMJ9FIIgLqxuuFFzOH9MNCOeRNbaWScEvOdjvRk8pJtre&#10;OKNr7isRQtglqKD2vkukdEVNBt3MdsSBK21v0AfYV1L3eAvhppWLKIqlwYZDQ40dvdVUfOc/RsFh&#10;+54tj9kkP54m23UZRy8x6U+lnsfD4RWEp8H/ix/uLx3mL1cruH8TTp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NMl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86" o:spid="_x0000_s4549" style="position:absolute;left:95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sIsQA&#10;AADdAAAADwAAAGRycy9kb3ducmV2LnhtbERP22rCQBB9F/yHZYS+SN3Yaqoxq0iLVH1L2g8YspML&#10;ZmdDdqvp33eFgm9zONdJd4NpxZV611hWMJ9FIIgLqxuuFHx/HZ5XIJxH1thaJgW/5GC3HY9STLS9&#10;cUbX3FcihLBLUEHtfZdI6YqaDLqZ7YgDV9reoA+wr6Tu8RbCTStfoiiWBhsODTV29F5Tccl/jIL9&#10;+iNbnLJpfjpP129lHL3GpD+VepoM+w0IT4N/iP/dRx3mL5Yx3L8JJ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frC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>
        <w:rPr>
          <w:rFonts w:ascii="TH SarabunIT๙" w:hAnsi="TH SarabunIT๙" w:cs="TH SarabunIT๙"/>
          <w:noProof/>
        </w:rPr>
        <w:pict>
          <v:group id="Group 987" o:spid="_x0000_s4492" style="position:absolute;left:0;text-align:left;margin-left:513.65pt;margin-top:14.65pt;width:157.5pt;height:1pt;z-index:-251665920;mso-position-horizontal-relative:page" coordorigin="10273,293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" o:allowincell="f">
            <v:shape id="Freeform 988" o:spid="_x0000_s4547" style="position:absolute;left:102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3o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CRewf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/t6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89" o:spid="_x0000_s4546" style="position:absolute;left:103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j08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8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Aj0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90" o:spid="_x0000_s4545" style="position:absolute;left:103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GS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2TS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yG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1" o:spid="_x0000_s4544" style="position:absolute;left:104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+5CMYA&#10;AADdAAAADwAAAGRycy9kb3ducmV2LnhtbESPwW7CQAxE70j9h5Ur9YLKpg1KS8qCEBUqcEvaD7Cy&#10;Joma9UbZBdK/x4dK3GzNeOZ5uR5dpy40hNazgZdZAoq48rbl2sDP9+75HVSIyBY7z2TgjwKsVw+T&#10;JebWX7mgSxlrJSEccjTQxNjnWoeqIYdh5nti0U5+cBhlHWptB7xKuOv0a5Jk2mHL0tBgT9uGqt/y&#10;7AxsFp/F/FBMy8Nxung7ZUmakf0y5ulx3HyAijTGu/n/em8FP02FX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+5C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992" o:spid="_x0000_s4543" style="position:absolute;left:105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ck8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Mck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3" o:spid="_x0000_s4542" style="position:absolute;left:105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GC5M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GC5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4" o:spid="_x0000_s4541" style="position:absolute;left:106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0nf8MA&#10;AADdAAAADwAAAGRycy9kb3ducmV2LnhtbERPzWrCQBC+F3yHZYRexGxsSqypq4hSrN6S9gGG7JgE&#10;s7Mhu2p8+65Q8DYf3+8s14NpxZV611hWMItiEMSl1Q1XCn5/vqYfIJxH1thaJgV3crBejV6WmGl7&#10;45yuha9ECGGXoYLa+y6T0pU1GXSR7YgDd7K9QR9gX0nd4y2Em1a+xXEqDTYcGmrsaFtTeS4uRsFm&#10;scvfD/mkOBwni/kpjZOU9F6p1/Gw+QThafBP8b/7W4f5SZLA45tw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0nf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5" o:spid="_x0000_s4540" style="position:absolute;left:106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/C8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k2Q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S/C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6" o:spid="_x0000_s4539" style="position:absolute;left:107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akM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cTyH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a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997" o:spid="_x0000_s4538" style="position:absolute;left:107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E58QA&#10;AADdAAAADwAAAGRycy9kb3ducmV2LnhtbERPzWrCQBC+F/oOyxR6kWbTpqQasxFRSqu3RB9gyI5J&#10;aHY2ZFeNb98tFLzNx/c7+WoyvbjQ6DrLCl6jGARxbXXHjYLj4fNlDsJ5ZI29ZVJwIwer4vEhx0zb&#10;K5d0qXwjQgi7DBW03g+ZlK5uyaCL7EAcuJMdDfoAx0bqEa8h3PTyLY5TabDj0NDiQJuW6p/qbBSs&#10;F9vyfVfOqt1+tvg4pXGSkv5S6vlpWi9BeJr8Xfzv/tZhfpKk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qhOf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98" o:spid="_x0000_s4537" style="position:absolute;left:108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hfM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45T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mIX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999" o:spid="_x0000_s4536" style="position:absolute;left:109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1DsYA&#10;AADdAAAADwAAAGRycy9kb3ducmV2LnhtbESPwW7CQAxE70j9h5Ur9YLKpg1KS8qCEBUqcEvaD7Cy&#10;Joma9UbZBdK/x4dK3GzNeOZ5uR5dpy40hNazgZdZAoq48rbl2sDP9+75HVSIyBY7z2TgjwKsVw+T&#10;JebWX7mgSxlrJSEccjTQxNjnWoeqIYdh5nti0U5+cBhlHWptB7xKuOv0a5Jk2mHL0tBgT9uGqt/y&#10;7AxsFp/F/FBMy8Nxung7ZUmakf0y5ulx3HyAijTGu/n/em8FP00FV76RE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m1D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00" o:spid="_x0000_s4535" style="position:absolute;left:109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QlcQA&#10;AADdAAAADwAAAGRycy9kb3ducmV2LnhtbERPzWrCQBC+C77DMoVeRDc2Eps0G5FKae0t0QcYsmMS&#10;mp0N2a3Gt+8WCr3Nx/c7+W4yvbjS6DrLCtarCARxbXXHjYLz6W35DMJ5ZI29ZVJwJwe7Yj7LMdP2&#10;xiVdK9+IEMIuQwWt90MmpatbMuhWdiAO3MWOBn2AYyP1iLcQbnr5FEWJNNhxaGhxoNeW6q/q2yjY&#10;p4dycywX1fFzkW4vSRQnpN+VenyY9i8gPE3+X/zn/tBhfhyn8PtNOEE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EJ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01" o:spid="_x0000_s4534" style="position:absolute;left:110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Kdc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yFX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nKd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02" o:spid="_x0000_s4533" style="position:absolute;left:110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Vv7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Pniy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Vv7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03" o:spid="_x0000_s4532" style="position:absolute;left:111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xmc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ckqh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8Z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04" o:spid="_x0000_s4531" style="position:absolute;left:112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UAsMA&#10;AADdAAAADwAAAGRycy9kb3ducmV2LnhtbERPzWrCQBC+F/oOyxR6EbNpI6lGV5EWsfaW6AMM2TEJ&#10;ZmdDdqvx7V1B8DYf3+8sVoNpxZl611hW8BHFIIhLqxuuFBz2m/EUhPPIGlvLpOBKDlbL15cFZtpe&#10;OKdz4SsRQthlqKD2vsukdGVNBl1kO+LAHW1v0AfYV1L3eAnhppWfcZxKgw2Hhho7+q6pPBX/RsF6&#10;9pNPdvmo2P2NZl/HNE5S0lul3t+G9RyEp8E/xQ/3rw7zk0kC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UA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05" o:spid="_x0000_s4530" style="position:absolute;left:112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MdsMA&#10;AADdAAAADwAAAGRycy9kb3ducmV2LnhtbERP22rCQBB9L/Qflin4InVjDVHTrCIVafUtqR8wZCcX&#10;mp0N2VXj33cLBd/mcK6TbUfTiSsNrrWsYD6LQBCXVrdcKzh/H15XIJxH1thZJgV3crDdPD9lmGp7&#10;45yuha9FCGGXooLG+z6V0pUNGXQz2xMHrrKDQR/gUEs94C2Em06+RVEiDbYcGhrs6aOh8qe4GAW7&#10;9T6Pj/m0OJ6m62WVRIuE9KdSk5dx9w7C0+gf4n/3lw7zF3EM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LMd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06" o:spid="_x0000_s4529" style="position:absolute;left:113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p7c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L1cv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+ae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07" o:spid="_x0000_s4528" style="position:absolute;left:113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3m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mTaQx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Pea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008" o:spid="_x0000_s4527" style="position:absolute;left:114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SAc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frzZwu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gUg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09" o:spid="_x0000_s4526" style="position:absolute;left:114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/Gc8YA&#10;AADdAAAADwAAAGRycy9kb3ducmV2LnhtbESPwW7CQAxE70j9h5Ur9YLKpoBSSFkQoqpKekvKB1hZ&#10;k0TNeqPsFtK/rw9I3GzNeOZ5sxtdpy40hNazgZdZAoq48rbl2sDp++N5BSpEZIudZzLwRwF224fJ&#10;BjPrr1zQpYy1khAOGRpoYuwzrUPVkMMw8z2xaGc/OIyyDrW2A14l3HV6niSpdtiyNDTY06Gh6qf8&#10;dQb26/dimRfTMv+arl/PabJIyX4a8/Q47t9ARRrj3Xy7PlrBXywFV76REfT2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/Gc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10" o:spid="_x0000_s4525" style="position:absolute;left:115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j6MMA&#10;AADdAAAADwAAAGRycy9kb3ducmV2LnhtbERPzWrCQBC+C32HZQq9iG6qEk10FbFI1VuiDzBkxySY&#10;nQ3Zrca37xYK3ubj+53VpjeNuFPnassKPscRCOLC6ppLBZfzfrQA4TyyxsYyKXiSg836bbDCVNsH&#10;Z3TPfSlCCLsUFVTet6mUrqjIoBvbljhwV9sZ9AF2pdQdPkK4aeQkimJpsObQUGFLu4qKW/5jFGyT&#10;r2x2zIb58TRM5tc4msakv5X6eO+3SxCeev8S/7sPOsyfzhL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j6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11" o:spid="_x0000_s4524" style="position:absolute;left:116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cqM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z1+FX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cq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12" o:spid="_x0000_s4523" style="position:absolute;left:116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5M8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J7Mx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z5M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13" o:spid="_x0000_s4522" style="position:absolute;left:117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5nRM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J9M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5nR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14" o:spid="_x0000_s4521" style="position:absolute;left:117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C38MA&#10;AADdAAAADwAAAGRycy9kb3ducmV2LnhtbERPzWrCQBC+C32HZQQvopuaGjW6irSUqrdEH2DIjkkw&#10;OxuyW03fvlsoeJuP73c2u9404k6dqy0reJ1GIIgLq2suFVzOn5MlCOeRNTaWScEPOdhtXwYbTLV9&#10;cEb33JcihLBLUUHlfZtK6YqKDLqpbYkDd7WdQR9gV0rd4SOEm0bOoiiRBmsODRW29F5Rccu/jYL9&#10;6iN7O2bj/HgarxbXJIoT0l9KjYb9fg3CU++f4n/3QYf58TyG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LC3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15" o:spid="_x0000_s4520" style="position:absolute;left:118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aq8QA&#10;AADdAAAADwAAAGRycy9kb3ducmV2LnhtbERP22rCQBB9L/gPywh9Ed14adQ0q0hLafUt0Q8YspML&#10;zc6G7Fbj37uFQt/mcK6T7gfTiiv1rrGsYD6LQBAXVjdcKbicP6YbEM4ja2wtk4I7OdjvRk8pJtre&#10;OKNr7isRQtglqKD2vkukdEVNBt3MdsSBK21v0AfYV1L3eAvhppWLKIqlwYZDQ40dvdVUfOc/RsFh&#10;+56tjtkkP54m23UZR8uY9KdSz+Ph8ArC0+D/xX/uLx3mL19W8PtNOEH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rWq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16" o:spid="_x0000_s4519" style="position:absolute;left:118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/MMQA&#10;AADdAAAADwAAAGRycy9kb3ducmV2LnhtbERP22rCQBB9L/gPywh9Ed2oNWqaVaSltPqW6AcM2cmF&#10;ZmdDdqvx791CoW9zONdJ94NpxZV611hWMJ9FIIgLqxuuFFzOH9MNCOeRNbaWScGdHOx3o6cUE21v&#10;nNE195UIIewSVFB73yVSuqImg25mO+LAlbY36APsK6l7vIVw08pFFMXSYMOhocaO3moqvvMfo+Cw&#10;fc9ejtkkP54m23UZR8uY9KdSz+Ph8ArC0+D/xX/uLx3mL1cr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/z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17" o:spid="_x0000_s4518" style="position:absolute;left:119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hR8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y3UM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VhR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18" o:spid="_x0000_s4517" style="position:absolute;left:120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nE3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L19X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5xN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19" o:spid="_x0000_s4516" style="position:absolute;left:120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QrsYA&#10;AADdAAAADwAAAGRycy9kb3ducmV2LnhtbESPwW7CQAxE70j9h5Ur9YLKBmgDpCwItUItvSXwAVbW&#10;JFGz3ii7hfTv6wMSN1sznnlebwfXqgv1ofFsYDpJQBGX3jZcGTgd989LUCEiW2w9k4E/CrDdPIzW&#10;mFl/5ZwuRayUhHDI0EAdY5dpHcqaHIaJ74hFO/veYZS1r7Tt8SrhrtWzJEm1w4alocaO3msqf4pf&#10;Z2C3+shfDvm4OHyPV4tzmsxTsp/GPD0OuzdQkYZ4N9+uv6zgz18FV76REf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ZQr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20" o:spid="_x0000_s4515" style="position:absolute;left:121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1NcMA&#10;AADdAAAADwAAAGRycy9kb3ducmV2LnhtbERPzWrCQBC+C32HZQQvoptqjSa6irSUqrdEH2DIjkkw&#10;OxuyW03fvlsoeJuP73c2u9404k6dqy0reJ1GIIgLq2suFVzOn5MVCOeRNTaWScEPOdhtXwYbTLV9&#10;cEb33JcihLBLUUHlfZtK6YqKDLqpbYkDd7WdQR9gV0rd4SOEm0bOoiiWBmsODRW29F5Rccu/jYJ9&#10;8pG9HbNxfjyNk+U1juYx6S+lRsN+vwbhqfdP8b/7oMP8+SKBv2/C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1N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21" o:spid="_x0000_s4514" style="position:absolute;left:121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WFcYA&#10;AADdAAAADwAAAGRycy9kb3ducmV2LnhtbESPwW7CQAxE70j9h5WRekFl04JSCCwItaoK3BL4ACtr&#10;koisN8puIf37+lCJm60Zzzyvt4Nr1Y360Hg28DpNQBGX3jZcGTifvl4WoEJEtth6JgO/FGC7eRqt&#10;MbP+zjndilgpCeGQoYE6xi7TOpQ1OQxT3xGLdvG9wyhrX2nb413CXavfkiTVDhuWhho7+qipvBY/&#10;zsBu+ZnPD/mkOBwny/dLmsxSst/GPI+H3QpUpCE+zP/Xeyv4s1T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yWF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22" o:spid="_x0000_s4513" style="position:absolute;left:122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Azjs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yfxm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Azj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23" o:spid="_x0000_s4512" style="position:absolute;left:122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Kt+c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DRL4P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irf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24" o:spid="_x0000_s4511" style="position:absolute;left:123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IYsQA&#10;AADdAAAADwAAAGRycy9kb3ducmV2LnhtbERPzWrCQBC+F/oOyxR6kWbTpqQasxFRSqu3RB9gyI5J&#10;aHY2ZFeNb98tFLzNx/c7+WoyvbjQ6DrLCl6jGARxbXXHjYLj4fNlDsJ5ZI29ZVJwIwer4vEhx0zb&#10;K5d0qXwjQgi7DBW03g+ZlK5uyaCL7EAcuJMdDfoAx0bqEa8h3PTyLY5TabDj0NDiQJuW6p/qbBSs&#10;F9vyfVfOqt1+tvg4pXGSkv5S6vlpWi9BeJr8Xfzv/tZhfpIm8PdNOE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uCG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25" o:spid="_x0000_s4510" style="position:absolute;left:124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QFsIA&#10;AADdAAAADwAAAGRycy9kb3ducmV2LnhtbERPzYrCMBC+C/sOYRa8iKar0tVqFFFE3VurDzA0Y1ts&#10;JqXJan17s7DgbT6+31muO1OLO7WusqzgaxSBIM6trrhQcDnvhzMQziNrrC2Tgic5WK8+ektMtH1w&#10;SvfMFyKEsEtQQel9k0jp8pIMupFtiAN3ta1BH2BbSN3iI4SbWo6jKJYGKw4NJTa0LSm/Zb9GwWa+&#10;S6endJCdfgbz72scTWLSB6X6n91mAcJT59/if/dRh/mTeAp/34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5AW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026" o:spid="_x0000_s4509" style="position:absolute;left:124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1jcMA&#10;AADdAAAADwAAAGRycy9kb3ducmV2LnhtbERP22rCQBB9L/gPywi+SN14SzVmFWkpVd+S9gOG7OSC&#10;2dmQ3Wr6992C0Lc5nOukh8G04ka9aywrmM8iEMSF1Q1XCr4+3583IJxH1thaJgU/5OCwHz2lmGh7&#10;54xuua9ECGGXoILa+y6R0hU1GXQz2xEHrrS9QR9gX0nd4z2Em1YuoiiWBhsODTV29FpTcc2/jYLj&#10;9i1bnbNpfr5Mty9lHC1j0h9KTcbDcQfC0+D/xQ/3SYf5y3gNf9+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s1j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27" o:spid="_x0000_s4508" style="position:absolute;left:125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r+sMA&#10;AADdAAAADwAAAGRycy9kb3ducmV2LnhtbERPzWrCQBC+F3yHZQq9iG6sZa2pq4hFqt4SfYAhOyah&#10;2dmQXTV9e7cgeJuP73cWq9424kqdrx1rmIwTEMSFMzWXGk7H7egThA/IBhvHpOGPPKyWg5cFpsbd&#10;OKNrHkoRQ9inqKEKoU2l9EVFFv3YtcSRO7vOYoiwK6Xp8BbDbSPfk0RJizXHhgpb2lRU/OYXq2E9&#10;/84+9tkw3x+G89lZJVNF5kfrt9d+/QUiUB+e4od7Z+L8qVLw/008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mr+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28" o:spid="_x0000_s4507" style="position:absolute;left:125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OYc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yfx0t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OY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29" o:spid="_x0000_s4506" style="position:absolute;left:126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aE8YA&#10;AADdAAAADwAAAGRycy9kb3ducmV2LnhtbESPwW7CQAxE70j9h5WRekFl04JSCCwItaoK3BL4ACtr&#10;koisN8puIf37+lCJm60Zzzyvt4Nr1Y360Hg28DpNQBGX3jZcGTifvl4WoEJEtth6JgO/FGC7eRqt&#10;MbP+zjndilgpCeGQoYE6xi7TOpQ1OQxT3xGLdvG9wyhrX2nb413CXavfkiTVDhuWhho7+qipvBY/&#10;zsBu+ZnPD/mkOBwny/dLmsxSst/GPI+H3QpUpCE+zP/Xeyv4s1R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qaE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30" o:spid="_x0000_s4505" style="position:absolute;left:126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Y/iMMA&#10;AADdAAAADwAAAGRycy9kb3ducmV2LnhtbERPzWrCQBC+F3yHZYReRDfWEk10I9JSrL0l+gBDdkyC&#10;2dmQ3cb07btCobf5+H5ntx9NKwbqXWNZwXIRgSAurW64UnA5f8w3IJxH1thaJgU/5GCfTZ52mGp7&#10;55yGwlcihLBLUUHtfZdK6cqaDLqF7YgDd7W9QR9gX0nd4z2Em1a+RFEsDTYcGmrs6K2m8lZ8GwWH&#10;5D1/PeWz4vQ1S9bXOFrFpI9KPU/HwxaEp9H/i//cnzrMX8UJPL4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Y/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31" o:spid="_x0000_s4504" style="position:absolute;left:127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UAyM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s4X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+UAy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32" o:spid="_x0000_s4503" style="position:absolute;left:128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lU8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rKJ4e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ppV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33" o:spid="_x0000_s4502" style="position:absolute;left:1287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7JM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GQVw/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7Oy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34" o:spid="_x0000_s4501" style="position:absolute;left:129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ev8QA&#10;AADdAAAADwAAAGRycy9kb3ducmV2LnhtbERP22rCQBB9L/gPyxT6IrqxKYnGrCKW0upb0n7AkJ1c&#10;aHY2ZFdN/75bKPg2h3OdfD+ZXlxpdJ1lBatlBIK4srrjRsHX59tiDcJ5ZI29ZVLwQw72u9lDjpm2&#10;Ny7oWvpGhBB2GSpovR8yKV3VkkG3tANx4Go7GvQBjo3UI95CuOnlcxQl0mDHoaHFgY4tVd/lxSg4&#10;bF6Ll1MxL0/n+SatkyhOSL8r9fQ4HbYgPE3+Lv53f+gwP05j+Psmn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3nr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35" o:spid="_x0000_s4500" style="position:absolute;left:129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Gy8QA&#10;AADdAAAADwAAAGRycy9kb3ducmV2LnhtbERPzWrCQBC+F3yHZYReRDc2Emt0E6SltOktsQ8wZMck&#10;mJ0N2VXTt+8WCr3Nx/c7h3wyvbjR6DrLCtarCARxbXXHjYKv09vyGYTzyBp7y6Tgmxzk2ezhgKm2&#10;dy7pVvlGhBB2KSpovR9SKV3dkkG3sgNx4M52NOgDHBupR7yHcNPLpyhKpMGOQ0OLA720VF+qq1Fw&#10;3L2Wm6JcVMXnYrc9J1GckH5X6nE+HfcgPE3+X/zn/tBhfrzdwO834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eBs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36" o:spid="_x0000_s4499" style="position:absolute;left:1304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KjUMQA&#10;AADdAAAADwAAAGRycy9kb3ducmV2LnhtbERP22rCQBB9F/yHZYS+iG6sbWxSV5EWsfqWtB8wZCcX&#10;zM6G7FbTv3eFgm9zONdZbwfTigv1rrGsYDGPQBAXVjdcKfj53s/eQDiPrLG1TAr+yMF2Mx6tMdX2&#10;yhldcl+JEMIuRQW1910qpStqMujmtiMOXGl7gz7AvpK6x2sIN618jqJYGmw4NNTY0UdNxTn/NQp2&#10;yWf2csym+fE0TVZlHC1j0gelnibD7h2Ep8E/xP/uLx3mL1evcP8mnC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So1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37" o:spid="_x0000_s4498" style="position:absolute;left:131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9J8MA&#10;AADdAAAADwAAAGRycy9kb3ducmV2LnhtbERP24rCMBB9F/yHMIIvoqkX6to1irgsXt7a3Q8YmrEt&#10;NpPSRO3+/UYQfJvDuc5625la3Kl1lWUF00kEgji3uuJCwe/P9/gDhPPIGmvLpOCPHGw3/d4aE20f&#10;nNI984UIIewSVFB63yRSurwkg25iG+LAXWxr0AfYFlK3+AjhppazKIqlwYpDQ4kN7UvKr9nNKNit&#10;vtLFKR1lp/NotbzE0TwmfVBqOOh2nyA8df4tfrmPOsyfL2N4fhNO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A9J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38" o:spid="_x0000_s4497" style="position:absolute;left:1315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YvMMA&#10;AADdAAAADwAAAGRycy9kb3ducmV2LnhtbERPzWrCQBC+F3yHZQQvohu1JBpdRVqK1VuiDzBkxySY&#10;nQ3ZraZv3xUK3ubj+53NrjeNuFPnassKZtMIBHFhdc2lgsv5a7IE4TyyxsYyKfglB7vt4G2DqbYP&#10;zuie+1KEEHYpKqi8b1MpXVGRQTe1LXHgrrYz6APsSqk7fIRw08h5FMXSYM2hocKWPioqbvmPUbBf&#10;fWbvx2ycH0/jVXKNo0VM+qDUaNjv1yA89f4l/nd/6zB/kST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yYv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39" o:spid="_x0000_s4496" style="position:absolute;left:132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MzsYA&#10;AADdAAAADwAAAGRycy9kb3ducmV2LnhtbESPwW7CQAxE70j9h5WRekFl04ICBBaEWlWF3hL4ACtr&#10;koisN8puIf37+lCJm60ZzzxvdoNr1Y360Hg28DpNQBGX3jZcGTifPl+WoEJEtth6JgO/FGC3fRpt&#10;MLP+zjndilgpCeGQoYE6xi7TOpQ1OQxT3xGLdvG9wyhrX2nb413CXavfkiTVDhuWhho7eq+pvBY/&#10;zsB+9ZHPj/mkOH5PVotLmsxSsl/GPI+H/RpUpCE+zP/XByv4s4X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Mz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40" o:spid="_x0000_s4495" style="position:absolute;left:132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pVcMA&#10;AADdAAAADwAAAGRycy9kb3ducmV2LnhtbERPzWrCQBC+F3yHZQQvohu1RBNdRVqK1VuiDzBkxySY&#10;nQ3ZraZv3xUK3ubj+53NrjeNuFPnassKZtMIBHFhdc2lgsv5a7IC4TyyxsYyKfglB7vt4G2DqbYP&#10;zuie+1KEEHYpKqi8b1MpXVGRQTe1LXHgrrYz6APsSqk7fIRw08h5FMXSYM2hocKWPioqbvmPUbBP&#10;PrP3YzbOj6dxsrzG0SImfVBqNOz3axCeev8S/7u/dZi/WCbw/Cac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+pV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41" o:spid="_x0000_s4494" style="position:absolute;left:133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w78YA&#10;AADdAAAADwAAAGRycy9kb3ducmV2LnhtbESPwW7CQAxE70j9h5WRekGwaUEpBBaEWlWF3hL4ACtr&#10;koisN8puIf37+lCJm60ZzzxvdoNr1Y360Hg28DJLQBGX3jZcGTifPqdLUCEiW2w9k4FfCrDbPo02&#10;mFl/55xuRayUhHDI0EAdY5dpHcqaHIaZ74hFu/jeYZS1r7Tt8S7hrtWvSZJqhw1LQ40dvddUXosf&#10;Z2C/+sgXx3xSHL8nq7dLmsxTsl/GPI+H/RpUpCE+zP/XByv486X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Bw7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42" o:spid="_x0000_s4493" style="position:absolute;left:133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VdM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ZPF2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Vd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ผู้รับการประเมินกับชื่อ-นามสกุล</w:t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cs/>
        </w:rPr>
        <w:t>นายธวัชชัย  ชัยวงค์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ตำแหน่ง</w:t>
      </w:r>
      <w:r w:rsidR="006718F0" w:rsidRPr="002B61D9">
        <w:rPr>
          <w:rFonts w:ascii="TH SarabunIT๙" w:hAnsi="TH SarabunIT๙" w:cs="TH SarabunIT๙"/>
          <w:b/>
          <w:bCs/>
          <w:cs/>
        </w:rPr>
        <w:t>หัวหน้าสำนักปลัด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 xml:space="preserve">ซึ่งต่อไปนี้จะเรียกว่าผู้ประเมินผู้ประเมิน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="006718F0" w:rsidRPr="002B61D9">
        <w:rPr>
          <w:rFonts w:ascii="TH SarabunIT๙" w:hAnsi="TH SarabunIT๙" w:cs="TH SarabunIT๙"/>
          <w:cs/>
        </w:rPr>
        <w:t xml:space="preserve">ส่วนที่ </w:t>
      </w:r>
      <w:r w:rsidR="006718F0" w:rsidRPr="002B61D9">
        <w:rPr>
          <w:rFonts w:ascii="TH SarabunIT๙" w:hAnsi="TH SarabunIT๙" w:cs="TH SarabunIT๙"/>
        </w:rPr>
        <w:t>1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="006718F0" w:rsidRPr="002B61D9">
        <w:rPr>
          <w:rFonts w:ascii="TH SarabunIT๙" w:hAnsi="TH SarabunIT๙" w:cs="TH SarabunIT๙"/>
          <w:spacing w:val="-3"/>
          <w:cs/>
        </w:rPr>
        <w:t>และส่วนที่</w:t>
      </w:r>
      <w:r w:rsidR="006718F0" w:rsidRPr="002B61D9">
        <w:rPr>
          <w:rFonts w:ascii="TH SarabunIT๙" w:hAnsi="TH SarabunIT๙" w:cs="TH SarabunIT๙"/>
        </w:rPr>
        <w:t>2</w:t>
      </w:r>
      <w:r w:rsidR="006718F0"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="006718F0" w:rsidRPr="002B61D9">
        <w:rPr>
          <w:rFonts w:ascii="TH SarabunIT๙" w:hAnsi="TH SarabunIT๙" w:cs="TH SarabunIT๙"/>
          <w:cs/>
        </w:rPr>
        <w:t>ครั้งที่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</w:t>
      </w:r>
      <w:r w:rsidR="006718F0" w:rsidRPr="002B61D9">
        <w:rPr>
          <w:rFonts w:ascii="TH SarabunIT๙" w:hAnsi="TH SarabunIT๙" w:cs="TH SarabunIT๙"/>
          <w:cs/>
        </w:rPr>
        <w:t xml:space="preserve">ประจำปีงบประมาณ พ.ศ. 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2563</w:t>
      </w:r>
      <w:r w:rsidR="006718F0" w:rsidRPr="002B61D9">
        <w:rPr>
          <w:rFonts w:ascii="TH SarabunIT๙" w:hAnsi="TH SarabunIT๙" w:cs="TH SarabunIT๙"/>
          <w:cs/>
        </w:rPr>
        <w:t>โดยผู้รับการประเมินขอให้ข้อตกลงว่าจะมุ่งมั่นปฏิบัติงานให้เกิดผลงานที่ดีตามเป้าหมาย  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คำปรึกษาในการปฏิบัติงานแก่ผู้รับการประเมินและจะ</w:t>
      </w:r>
    </w:p>
    <w:p w:rsidR="006718F0" w:rsidRPr="002B61D9" w:rsidRDefault="006718F0">
      <w:pPr>
        <w:pStyle w:val="a3"/>
        <w:kinsoku w:val="0"/>
        <w:overflowPunct w:val="0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36"/>
          <w:szCs w:val="36"/>
        </w:rPr>
      </w:pPr>
    </w:p>
    <w:p w:rsidR="006718F0" w:rsidRPr="002B61D9" w:rsidRDefault="005A13F0">
      <w:pPr>
        <w:pStyle w:val="a3"/>
        <w:tabs>
          <w:tab w:val="left" w:pos="4095"/>
          <w:tab w:val="left" w:pos="4512"/>
          <w:tab w:val="left" w:pos="6236"/>
          <w:tab w:val="left" w:pos="10059"/>
          <w:tab w:val="left" w:pos="10511"/>
          <w:tab w:val="left" w:pos="10931"/>
          <w:tab w:val="left" w:pos="11387"/>
          <w:tab w:val="left" w:pos="13396"/>
          <w:tab w:val="left" w:pos="13444"/>
        </w:tabs>
        <w:kinsoku w:val="0"/>
        <w:overflowPunct w:val="0"/>
        <w:spacing w:line="278" w:lineRule="auto"/>
        <w:ind w:left="3386" w:right="1057" w:hanging="418"/>
        <w:rPr>
          <w:rFonts w:ascii="TH SarabunIT๙" w:hAnsi="TH SarabunIT๙" w:cs="TH SarabunIT๙"/>
          <w:b/>
          <w:bCs/>
          <w:w w:val="99"/>
        </w:rPr>
      </w:pPr>
      <w:r w:rsidRPr="005A13F0">
        <w:rPr>
          <w:rFonts w:ascii="TH SarabunIT๙" w:hAnsi="TH SarabunIT๙" w:cs="TH SarabunIT๙"/>
          <w:noProof/>
        </w:rPr>
        <w:pict>
          <v:group id="Group 1043" o:spid="_x0000_s4442" style="position:absolute;left:0;text-align:left;margin-left:207.25pt;margin-top:14.65pt;width:140.25pt;height:1pt;z-index:-251664896;mso-position-horizontal-relative:page" coordorigin="4145,293" coordsize="2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" o:allowincell="f">
            <v:shape id="Freeform 1044" o:spid="_x0000_s4491" style="position:absolute;left:41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XIcMA&#10;AADdAAAADwAAAGRycy9kb3ducmV2LnhtbERPzWrCQBC+F3yHZQQvohu1JBpdRSql1VuiDzBkxySY&#10;nQ3ZraZv7xYK3ubj+53NrjeNuFPnassKZtMIBHFhdc2lgsv5c7IE4TyyxsYyKfglB7vt4G2DqbYP&#10;zuie+1KEEHYpKqi8b1MpXVGRQTe1LXHgrrYz6APsSqk7fIRw08h5FMXSYM2hocKWPioqbvmPUbBf&#10;HbL3YzbOj6fxKrnG0SIm/aXUaNjv1yA89f4l/nd/6zB/niT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2XI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45" o:spid="_x0000_s4490" style="position:absolute;left:42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DU8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05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IDU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46" o:spid="_x0000_s4489" style="position:absolute;left:42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6myM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Xy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6my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47" o:spid="_x0000_s4488" style="position:absolute;left:43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/cs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s7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F/c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48" o:spid="_x0000_s4487" style="position:absolute;left:43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a6c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frxb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d2u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49" o:spid="_x0000_s4486" style="position:absolute;left:44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EnsMA&#10;AADdAAAADwAAAGRycy9kb3ducmV2LnhtbERPzWrCQBC+F3yHZQQvohtjiRpdRSql1VuiDzBkxySY&#10;nQ3ZraZv7xYK3ubj+53NrjeNuFPnassKZtMIBHFhdc2lgsv5c7IE4TyyxsYyKfglB7vt4G2DqbYP&#10;zuie+1KEEHYpKqi8b1MpXVGRQTe1LXHgrrYz6APsSqk7fIRw08g4ihJpsObQUGFLHxUVt/zHKNiv&#10;Dtn7MRvnx9N4tbgm0Twh/aXUaNjv1yA89f4l/nd/6zA/Xs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9En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50" o:spid="_x0000_s4485" style="position:absolute;left:44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hBcIA&#10;AADdAAAADwAAAGRycy9kb3ducmV2LnhtbERPzYrCMBC+C/sOYRb2IpquStVqFFmRVW+tPsDQjG2x&#10;mZQmq/XtzYLgbT6+31muO1OLG7WusqzgexiBIM6trrhQcD7tBjMQziNrrC2Tggc5WK8+ektMtL1z&#10;SrfMFyKEsEtQQel9k0jp8pIMuqFtiAN3sa1BH2BbSN3iPYSbWo6iKJYGKw4NJTb0U1J+zf6Mgs18&#10;m04OaT87HPvz6SWOxjHpX6W+PrvNAoSnzr/FL/deh/mj2Rj+vwkn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+EF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051" o:spid="_x0000_s4484" style="position:absolute;left:45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5ccQA&#10;AADdAAAADwAAAGRycy9kb3ducmV2LnhtbERPzWrCQBC+F/oOyxR6kbpplFRTV5GKtPGWtA8wZMck&#10;NDsbstskvn1XELzNx/c7m91kWjFQ7xrLCl7nEQji0uqGKwU/38eXFQjnkTW2lknBhRzsto8PG0y1&#10;HTmnofCVCCHsUlRQe9+lUrqyJoNubjviwJ1tb9AH2FdS9ziGcNPKOIoSabDh0FBjRx81lb/Fn1Gw&#10;Xx/yZZbPiuw0W7+dk2iRkP5U6vlp2r+D8DT5u/jm/tJhfrxa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qeX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52" o:spid="_x0000_s4483" style="position:absolute;left:46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c6sQA&#10;AADdAAAADwAAAGRycy9kb3ducmV2LnhtbERP22rCQBB9L/gPyxR8Ed1obWpSVxGltPEtaT9gyE4u&#10;NDsbsqumf98tCH2bw7nOdj+aTlxpcK1lBctFBIK4tLrlWsHX59t8A8J5ZI2dZVLwQw72u8nDFlNt&#10;b5zTtfC1CCHsUlTQeN+nUrqyIYNuYXviwFV2MOgDHGqpB7yFcNPJVRTF0mDLoaHBno4Nld/FxSg4&#10;JKd8neWzIjvPkpcqjp5i0u9KTR/HwysIT6P/F9/dHzrMX22e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m3O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53" o:spid="_x0000_s4482" style="position:absolute;left:46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CncQA&#10;AADdAAAADwAAAGRycy9kb3ducmV2LnhtbERPzWrCQBC+F3yHZYRepNmoJcbUNYSW0uotaR9gyI5J&#10;MDsbsltN394tFLzNx/c7u3wyvbjQ6DrLCpZRDIK4trrjRsH31/tTCsJ5ZI29ZVLwSw7y/exhh5m2&#10;Vy7pUvlGhBB2GSpovR8yKV3dkkEX2YE4cCc7GvQBjo3UI15DuOnlKo4TabDj0NDiQK8t1efqxygo&#10;tm/l86FcVIfjYrs5JfE6If2h1ON8Kl5AeJr8Xfzv/tRh/ipN4O+bcIL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Qp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54" o:spid="_x0000_s4481" style="position:absolute;left:472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nBsQA&#10;AADdAAAADwAAAGRycy9kb3ducmV2LnhtbERP22rCQBB9F/yHZYS+SN1oJWqaVaSlWPuWtB8wZCcX&#10;zM6G7DZJ/74rFPo2h3Od9DSZVgzUu8aygvUqAkFcWN1wpeDr8+1xD8J5ZI2tZVLwQw5Ox/ksxUTb&#10;kTMacl+JEMIuQQW1910ipStqMuhWtiMOXGl7gz7AvpK6xzGEm1ZuoiiWBhsODTV29FJTccu/jYLz&#10;4TXbXrNlfv1YHnZlHD3FpC9KPSym8zMIT5P/F/+533WYv9nv4P5NOEE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45w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55" o:spid="_x0000_s4480" style="position:absolute;left:47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zdMYA&#10;AADdAAAADwAAAGRycy9kb3ducmV2LnhtbESPwW7CQAxE75X6Dysj9YJgU1qlEFgQoqoovSXwAVbW&#10;JBFZb5RdIP37+oDUm60ZzzyvNoNr1Y360Hg28DpNQBGX3jZcGTgdvyZzUCEiW2w9k4FfCrBZPz+t&#10;MLP+zjndilgpCeGQoYE6xi7TOpQ1OQxT3xGLdva9wyhrX2nb413CXatnSZJqhw1LQ40d7WoqL8XV&#10;GdguPvP3Qz4uDj/jxcc5Td5SsntjXkbDdgkq0hD/zY/rbyv4s7ngyj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dzd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56" o:spid="_x0000_s4479" style="position:absolute;left:48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W7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XyX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vW7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57" o:spid="_x0000_s4478" style="position:absolute;left:48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jpr8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/jwTfv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I6a/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1058" o:spid="_x0000_s4477" style="position:absolute;left:49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MN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X6Rz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ETD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59" o:spid="_x0000_s4476" style="position:absolute;left:50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SQ8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cRrD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bSQ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0" o:spid="_x0000_s4475" style="position:absolute;left:50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32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aT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p32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1" o:spid="_x0000_s4474" style="position:absolute;left:51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vrM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aT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vr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2" o:spid="_x0000_s4473" style="position:absolute;left:51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9KN8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afIJ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9KN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3" o:spid="_x0000_s4472" style="position:absolute;left:52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3UQ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3UQ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4" o:spid="_x0000_s4471" style="position:absolute;left:53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x28MA&#10;AADdAAAADwAAAGRycy9kb3ducmV2LnhtbERPzWrCQBC+F3yHZQQvohu1RBNdRSql1VuiDzBkxySY&#10;nQ3ZraZv7xYK3ubj+53NrjeNuFPnassKZtMIBHFhdc2lgsv5c7IC4TyyxsYyKfglB7vt4G2DqbYP&#10;zuie+1KEEHYpKqi8b1MpXVGRQTe1LXHgrrYz6APsSqk7fIRw08h5FMXSYM2hocKWPioqbvmPUbBP&#10;Dtn7MRvnx9M4WV7jaBGT/lJqNOz3axCeev8S/7u/dZg/T5bw9004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x2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5" o:spid="_x0000_s4470" style="position:absolute;left:53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7lqccA&#10;AADdAAAADwAAAGRycy9kb3ducmV2LnhtbESPzWrDQAyE74G+w6JCL6FZNw1u7WYTQkrJz81uH0B4&#10;FdvUqzXeTeK+fXUI5CYxo5lPy/XoOnWhIbSeDbzMElDElbct1wZ+vr+e30GFiGyx80wG/ijAevUw&#10;WWJu/ZULupSxVhLCIUcDTYx9rnWoGnIYZr4nFu3kB4dR1qHWdsCrhLtOz5Mk1Q5bloYGe9o2VP2W&#10;Z2dgk30Wi0MxLQ/HafZ2SpPXlOzOmKfHcfMBKtIY7+bb9d4K/jwTXPlGR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+5an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1066" o:spid="_x0000_s4469" style="position:absolute;left:54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AM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z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AM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7" o:spid="_x0000_s4468" style="position:absolute;left:54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ztc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vzT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Nzt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68" o:spid="_x0000_s4467" style="position:absolute;left:55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WLs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p2oC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/WL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69" o:spid="_x0000_s4466" style="position:absolute;left:55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IWc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Z2o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IW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0" o:spid="_x0000_s4465" style="position:absolute;left:56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twsMA&#10;AADdAAAADwAAAGRycy9kb3ducmV2LnhtbERP22rCQBB9L/gPyxT6InXXpqQ1dRWpiJe3pP2AITsm&#10;odnZkN1q/HtXEHybw7nOfDnYVpyo941jDdOJAkFcOtNwpeH3Z/P6CcIHZIOtY9JwIQ/Lxehpjplx&#10;Z87pVIRKxBD2GWqoQ+gyKX1Zk0U/cR1x5I6utxgi7CtpejzHcNvKN6VSabHh2FBjR981lX/Fv9Ww&#10;mq3z930+LvaH8ezjmKokJbPV+uV5WH2BCDSEh/ju3pk4P1EJ3L6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tw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1" o:spid="_x0000_s4464" style="position:absolute;left:57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1ts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Z2oO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h1t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2" o:spid="_x0000_s4463" style="position:absolute;left:57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QLc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T9U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TQL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3" o:spid="_x0000_s4462" style="position:absolute;left:58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OWsMA&#10;AADdAAAADwAAAGRycy9kb3ducmV2LnhtbERPzWrCQBC+F3yHZQQvortqiRpdRVqKtbdEH2DIjkkw&#10;OxuyW03fvisUepuP73e2+9424k6drx1rmE0VCOLCmZpLDZfzx2QFwgdkg41j0vBDHva7wcsWU+Me&#10;nNE9D6WIIexT1FCF0KZS+qIii37qWuLIXV1nMUTYldJ0+IjhtpFzpRJpsebYUGFLbxUVt/zbajis&#10;37PXUzbOT1/j9fKaqEVC5qj1aNgfNiAC9eFf/Of+NHH+QiXw/Ca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ZOW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4" o:spid="_x0000_s4461" style="position:absolute;left:58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rwc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x2oC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rw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5" o:spid="_x0000_s4460" style="position:absolute;left:59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/s8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V/s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76" o:spid="_x0000_s4459" style="position:absolute;left:59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aKM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X6sU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na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7" o:spid="_x0000_s4458" style="position:absolute;left:605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laM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8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rla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78" o:spid="_x0000_s4457" style="position:absolute;left:61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88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A8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79" o:spid="_x0000_s4456" style="position:absolute;left:61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ehM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v5jN4f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3oT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80" o:spid="_x0000_s4455" style="position:absolute;left:622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7H8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h7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81" o:spid="_x0000_s4454" style="position:absolute;left:62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ja8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Pn0wX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Hja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82" o:spid="_x0000_s4453" style="position:absolute;left:63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G8M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J+MZ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1G8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83" o:spid="_x0000_s4452" style="position:absolute;left:63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/Yh8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yfjm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/Yh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84" o:spid="_x0000_s4451" style="position:absolute;left:64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9HM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hJv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TfR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85" o:spid="_x0000_s4450" style="position:absolute;left:651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pbs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85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zpb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86" o:spid="_x0000_s4449" style="position:absolute;left:65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M9c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2TS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BM9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87" o:spid="_x0000_s4448" style="position:absolute;left:66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v1c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85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FYv1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88" o:spid="_x0000_s4447" style="position:absolute;left:66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KT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v5jP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ik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89" o:spid="_x0000_s4446" style="position:absolute;left:67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UOc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B/Fsf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gUO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90" o:spid="_x0000_s4445" style="position:absolute;left:68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xos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Sxo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91" o:spid="_x0000_s4444" style="position:absolute;left:68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0p1s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Um8g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tKd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092" o:spid="_x0000_s4443" style="position:absolute;left:69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MTc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J+Mp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GMT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093" o:spid="_x0000_s4391" style="position:absolute;left:0;text-align:left;margin-left:561.8pt;margin-top:14.65pt;width:143.1pt;height:1pt;z-index:-251663872;mso-position-horizontal-relative:page" coordorigin="11236,293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" o:allowincell="f">
            <v:shape id="Freeform 1094" o:spid="_x0000_s4441" style="position:absolute;left:112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dp8MA&#10;AADdAAAADwAAAGRycy9kb3ducmV2LnhtbERPzWrCQBC+F3yHZYRexGyMJWp0FbGU1t4SfYAhOybB&#10;7GzIrpq+vVso9DYf3+9sdoNpxZ1611hWMItiEMSl1Q1XCs6nj+kShPPIGlvLpOCHHOy2o5cNZto+&#10;OKd74SsRQthlqKD2vsukdGVNBl1kO+LAXWxv0AfYV1L3+AjhppVJHKfSYMOhocaODjWV1+JmFOxX&#10;7/nbMZ8Ux+/JanFJ43lK+lOp1/GwX4PwNPh/8Z/7S4f5SZL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Id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95" o:spid="_x0000_s4440" style="position:absolute;left:112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4PM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cZzC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64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96" o:spid="_x0000_s4439" style="position:absolute;left:1135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sTsYA&#10;AADdAAAADwAAAGRycy9kb3ducmV2LnhtbESPwW7CQAxE75X4h5WRekFlQ1qlJWVBiKqicEvaD7Cy&#10;JonIeqPsAunf1wek3mzNeOZ5tRldp640hNazgcU8AUVcedtybeDn+/PpDVSIyBY7z2TglwJs1pOH&#10;FebW37igaxlrJSEccjTQxNjnWoeqIYdh7nti0U5+cBhlHWptB7xJuOt0miSZdtiyNDTY066h6lxe&#10;nIHt8qN4ORSz8nCcLV9PWfKckd0b8zgdt++gIo3x33y//rKCn6a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Es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97" o:spid="_x0000_s4438" style="position:absolute;left:114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2J1cMA&#10;AADdAAAADwAAAGRycy9kb3ducmV2LnhtbERPzWrCQBC+C77DMoVeRDemEpvUVcRS1N4SfYAhOyah&#10;2dmQXTV9+64g9DYf3++sNoNpxY1611hWMJ9FIIhLqxuuFJxPX9N3EM4ja2wtk4JfcrBZj0crzLS9&#10;c063wlcihLDLUEHtfZdJ6cqaDLqZ7YgDd7G9QR9gX0nd4z2Em1bGUZRIgw2Hhho72tVU/hRXo2Cb&#10;fuaLYz4pjt+TdHlJoreE9F6p15dh+wHC0+D/xU/3QYf5cZzC45tw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2J1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098" o:spid="_x0000_s4437" style="position:absolute;left:114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62lc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s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62l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099" o:spid="_x0000_s4436" style="position:absolute;left:115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TD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1/M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iEw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00" o:spid="_x0000_s4435" style="position:absolute;left:115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Nec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A/nsX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CNe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01" o:spid="_x0000_s4434" style="position:absolute;left:116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wo4sMA&#10;AADdAAAADwAAAGRycy9kb3ducmV2LnhtbERPzWrCQBC+C32HZQq9iNnUSKrRVaSlqL0l+gBDdkyC&#10;2dmQ3Wr69l1B8DYf3++sNoNpxZV611hW8B7FIIhLqxuuFJyO35M5COeRNbaWScEfOdisX0YrzLS9&#10;cU7XwlcihLDLUEHtfZdJ6cqaDLrIdsSBO9veoA+wr6Tu8RbCTSuncZxKgw2Hhho7+qypvBS/RsF2&#10;8ZXPDvm4OPyMFx/nNE5S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wo4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02" o:spid="_x0000_s4433" style="position:absolute;left:117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wls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XGygt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VsJ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03" o:spid="_x0000_s4432" style="position:absolute;left:117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VDc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x5Mp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kVD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04" o:spid="_x0000_s4431" style="position:absolute;left:118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Les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CTN4P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Li3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05" o:spid="_x0000_s4430" style="position:absolute;left:1187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u4c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DhZwf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HLu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06" o:spid="_x0000_s4429" style="position:absolute;left:119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6k8YA&#10;AADdAAAADwAAAGRycy9kb3ducmV2LnhtbESPwW7CQAxE70j9h5Ur9YJgU0ApBBaEWlWF3hL4ACtr&#10;koisN8puIf37+lCJm60ZzzxvdoNr1Y360Hg28DpNQBGX3jZcGTifPidLUCEiW2w9k4FfCrDbPo02&#10;mFl/55xuRayUhHDI0EAdY5dpHcqaHIap74hFu/jeYZS1r7Tt8S7hrtWzJEm1w4alocaO3msqr8WP&#10;M7BffeSLYz4ujt/j1dslTeYp2S9jXp6H/RpUpCE+zP/XByv4s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i6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07" o:spid="_x0000_s4428" style="position:absolute;left:1198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fCMMA&#10;AADdAAAADwAAAGRycy9kb3ducmV2LnhtbERPzWrCQBC+C32HZQq9iNlUJTXRVaSlqL0l+gBDdkyC&#10;2dmQ3Wr69l1B8DYf3++sNoNpxZV611hW8B7FIIhLqxuuFJyO35MFCOeRNbaWScEfOdisX0YrzLS9&#10;cU7XwlcihLDLUEHtfZdJ6cqaDLrIdsSBO9veoA+wr6Tu8RbCTSuncZxIgw2Hhho7+qypvBS/RsE2&#10;/crnh3xcHH7G6cc5iWcJ6Z1Sb6/DdgnC0+Cf4od7r8P86Sy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fC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08" o:spid="_x0000_s4427" style="position:absolute;left:120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jF6M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05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jF6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09" o:spid="_x0000_s4426" style="position:absolute;left:121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gc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Onsw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GBz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10" o:spid="_x0000_s4425" style="position:absolute;left:121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b+BMMA&#10;AADdAAAADwAAAGRycy9kb3ducmV2LnhtbERP22rCQBB9F/yHZYS+SN2YStTUVaRSvLwl9QOG7JiE&#10;ZmdDdtX4926h4NscznVWm9404kadqy0rmE4iEMSF1TWXCs4/3+8LEM4ja2wsk4IHOdish4MVptre&#10;OaNb7ksRQtilqKDyvk2ldEVFBt3EtsSBu9jOoA+wK6Xu8B7CTSPjKEqkwZpDQ4UtfVVU/OZXo2C7&#10;3GWzYzbOj6fxcn5Joo+E9F6pt1G//QThqfcv8b/7oMP8eBbD3zfhB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b+B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11" o:spid="_x0000_s4424" style="position:absolute;left:122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bn8QA&#10;AADdAAAADwAAAGRycy9kb3ducmV2LnhtbERPzWrCQBC+C32HZQpepG6aSFpTV5FK0fSWtA8wZMck&#10;NDsbsluTvr0rCL3Nx/c7m91kOnGhwbWWFTwvIxDEldUt1wq+vz6eXkE4j6yxs0wK/sjBbvsw22Cm&#10;7cgFXUpfixDCLkMFjfd9JqWrGjLolrYnDtzZDgZ9gEMt9YBjCDedjKMolQZbDg0N9vTeUPVT/hoF&#10;+/WhWOXFosw/F+uXcxolKemjUvPHaf8GwtPk/8V390mH+fEqgds34QS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W5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12" o:spid="_x0000_s4423" style="position:absolute;left:1227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D68MA&#10;AADdAAAADwAAAGRycy9kb3ducmV2LnhtbERPzWrCQBC+C32HZQq9iNlUQ6rRVaRF1N4SfYAhOybB&#10;7GzIbjV9e7dQ8DYf3++sNoNpxY1611hW8B7FIIhLqxuuFJxPu8kchPPIGlvLpOCXHGzWL6MVZtre&#10;Oadb4SsRQthlqKD2vsukdGVNBl1kO+LAXWxv0AfYV1L3eA/hppXTOE6lwYZDQ40dfdZUXosfo2C7&#10;+MqTYz4ujt/jxccljWcp6b1Sb6/DdgnC0+Cf4n/3QYf50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D6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13" o:spid="_x0000_s4422" style="position:absolute;left:123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mc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xWo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9mc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14" o:spid="_x0000_s4421" style="position:absolute;left:123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34B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ZP5zE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34B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15" o:spid="_x0000_s4420" style="position:absolute;left:124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dnM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z+QJ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V2c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16" o:spid="_x0000_s4419" style="position:absolute;left:125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J7sYA&#10;AADdAAAADwAAAGRycy9kb3ducmV2LnhtbESPwW7CQAxE75X6DytX6gXBphQFCCwItapauCXwAVbW&#10;JBFZb5TdQvr39QGJm60Zzzyvt4Nr1ZX60Hg28DZJQBGX3jZcGTgdv8YLUCEiW2w9k4E/CrDdPD+t&#10;MbP+xjldi1gpCeGQoYE6xi7TOpQ1OQwT3xGLdva9wyhrX2nb403CXaunSZJqhw1LQ40dfdRUXopf&#10;Z2C3/Mxn+3xU7A+j5fycJu8p2W9jXl+G3QpUpCE+zPfrHyv405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7J7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17" o:spid="_x0000_s4418" style="position:absolute;left:1256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sdcMA&#10;AADdAAAADwAAAGRycy9kb3ducmV2LnhtbERPzWrCQBC+C32HZQq9iNlUJTXRVaRF1N4SfYAhOybB&#10;7GzIbjV9e7dQ8DYf3++sNoNpxY1611hW8B7FIIhLqxuuFJxPu8kChPPIGlvLpOCXHGzWL6MVZtre&#10;Oadb4SsRQthlqKD2vsukdGVNBl1kO+LAXWxv0AfYV1L3eA/hppXTOE6kwYZDQ40dfdZUXosfo2Cb&#10;fuXzYz4ujt/j9OOSxLOE9F6pt9dhuwThafBP8b/7oMP86Ty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Jsd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18" o:spid="_x0000_s4417" style="position:absolute;left:1262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TN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+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FTN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19" o:spid="_x0000_s4416" style="position:absolute;left:126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32rs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v3idw/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99q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20" o:spid="_x0000_s4415" style="position:absolute;left:127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9o2cMA&#10;AADdAAAADwAAAGRycy9kb3ducmV2LnhtbERPzWrCQBC+F/oOywheRDdN26jRVUSRam+JPsCQHZNg&#10;djZkV03f3i0UepuP73eW69404k6dqy0reJtEIIgLq2suFZxP+/EMhPPIGhvLpOCHHKxXry9LTLV9&#10;cEb33JcihLBLUUHlfZtK6YqKDLqJbYkDd7GdQR9gV0rd4SOEm0bGUZRIgzWHhgpb2lZUXPObUbCZ&#10;77KPYzbKj9+j+fSSRO8J6S+lhoN+swDhqff/4j/3QYf58WcM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9o2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21" o:spid="_x0000_s4414" style="position:absolute;left:127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NQsMA&#10;AADdAAAADwAAAGRycy9kb3ducmV2LnhtbERPzWrCQBC+C32HZQq9SN1Ua1qjq4gimt6S9gGG7JgE&#10;s7Mhu2p8e1coeJuP73cWq9404kKdqy0r+BhFIIgLq2suFfz97t6/QTiPrLGxTApu5GC1fBksMNH2&#10;yhldcl+KEMIuQQWV920ipSsqMuhGtiUO3NF2Bn2AXSl1h9cQbho5jqJYGqw5NFTY0qai4pSfjYL1&#10;bJt9ptkwT3+Gs69jHE1i0nul3l779RyEp94/xf/ugw7zx9MJ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PNQ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22" o:spid="_x0000_s4413" style="position:absolute;left:1285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VN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xXo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pVN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23" o:spid="_x0000_s4412" style="position:absolute;left:1291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bwr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L1c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8K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24" o:spid="_x0000_s4411" style="position:absolute;left:129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u2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58s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Ubt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25" o:spid="_x0000_s4410" style="position:absolute;left:1302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jLQ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8XQ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jLQ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26" o:spid="_x0000_s4409" style="position:absolute;left:1308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fM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8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dfM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27" o:spid="_x0000_s4408" style="position:absolute;left:1314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6qMMA&#10;AADdAAAADwAAAGRycy9kb3ducmV2LnhtbERPzWrCQBC+F/oOywheRDe1bTTRVUSRam+JPsCQHZNg&#10;djZkV03f3i0UepuP73eW69404k6dqy0reJtEIIgLq2suFZxP+/EchPPIGhvLpOCHHKxXry9LTLV9&#10;cEb33JcihLBLUUHlfZtK6YqKDLqJbYkDd7GdQR9gV0rd4SOEm0ZOoyiWBmsODRW2tK2ouOY3o2CT&#10;7LKPYzbKj9+jZHaJo/eY9JdSw0G/WYDw1Pt/8Z/7oMP86WcCv9+EE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v6q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28" o:spid="_x0000_s4407" style="position:absolute;left:1319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ZiMYA&#10;AADdAAAADwAAAGRycy9kb3ducmV2LnhtbESPwW7CQAxE70j9h5WRekFlU4pSCCwItaoo3BL4ACtr&#10;koisN8puIf37+oDUm60Zzzyvt4Nr1Y360Hg28DpNQBGX3jZcGTifvl4WoEJEtth6JgO/FGC7eRqt&#10;MbP+zjndilgpCeGQoYE6xi7TOpQ1OQxT3xGLdvG9wyhrX2nb413CXatnSZJqhw1LQ40dfdRUXosf&#10;Z2C3/Mznh3xSHI6T5fslTd5SsntjnsfDbgUq0hD/zY/rbyv4s1T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2Zi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29" o:spid="_x0000_s4406" style="position:absolute;left:132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8E8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/iJN4P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RPB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30" o:spid="_x0000_s4405" style="position:absolute;left:133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OiZMMA&#10;AADdAAAADwAAAGRycy9kb3ducmV2LnhtbERPzWrCQBC+F3yHZYRexGyMJWp0FbGU1t4SfYAhOybB&#10;7GzIrpq+vVso9DYf3+9sdoNpxZ1611hWMItiEMSl1Q1XCs6nj+kShPPIGlvLpOCHHOy2o5cNZto+&#10;OKd74SsRQthlqKD2vsukdGVNBl1kO+LAXWxv0AfYV1L3+AjhppVJHKfSYMOhocaODjWV1+JmFOxX&#10;7/nbMZ8Ux+/JanFJ43lK+lOp1/GwX4PwNPh/8Z/7S4f5SZrA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OiZ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31" o:spid="_x0000_s4404" style="position:absolute;left:1337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8H/8QA&#10;AADdAAAADwAAAGRycy9kb3ducmV2LnhtbERPzWrCQBC+F/oOyxS8hLppUmJNXUWUYvWWtA8wZMck&#10;NDsbslsT374rFLzNx/c7q81kOnGhwbWWFbzMYxDEldUt1wq+vz6e30A4j6yxs0wKruRgs358WGGu&#10;7cgFXUpfixDCLkcFjfd9LqWrGjLo5rYnDtzZDgZ9gEMt9YBjCDedTOI4kwZbDg0N9rRrqPopf42C&#10;7XJfvB6LqDyeouXinMVpRvqg1Oxp2r6D8DT5u/jf/anD/CRL4fZ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PB/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32" o:spid="_x0000_s4403" style="position:absolute;left:134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fi8MA&#10;AADdAAAADwAAAGRycy9kb3ducmV2LnhtbERP24rCMBB9F/yHMMK+iKZe6Go1iuwiq/vW6gcMzdgW&#10;m0lponb/fiMIvs3hXGe97Uwt7tS6yrKCyTgCQZxbXXGh4HzajxYgnEfWWFsmBX/kYLvp99aYaPvg&#10;lO6ZL0QIYZeggtL7JpHS5SUZdGPbEAfuYluDPsC2kLrFRwg3tZxGUSwNVhwaSmzoq6T8mt2Mgt3y&#10;O50f02F2/B0uPy9xNItJ/yj1Meh2KxCeOv8Wv9wHHeZP4zk8vwkn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af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33" o:spid="_x0000_s4402" style="position:absolute;left:1348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6EM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5/ES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Oh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34" o:spid="_x0000_s4401" style="position:absolute;left:135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ikZ8MA&#10;AADdAAAADwAAAGRycy9kb3ducmV2LnhtbERPzWrCQBC+C77DMoVeRDdaWWvqKmIpam+JPsCQHZPQ&#10;7GzIrpq+fVcQepuP73dWm9424kadrx1rmE4SEMSFMzWXGs6nr/E7CB+QDTaOScMvedish4MVpsbd&#10;OaNbHkoRQ9inqKEKoU2l9EVFFv3EtcSRu7jOYoiwK6Xp8B7DbSNnSaKkxZpjQ4Ut7SoqfvKr1bBd&#10;fmbzYzbKj9+j5eKikjdFZq/160u//QARqA//4qf7YOL8mVLw+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ikZ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35" o:spid="_x0000_s4400" style="position:absolute;left:136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B/MIA&#10;AADdAAAADwAAAGRycy9kb3ducmV2LnhtbERPzYrCMBC+L/gOYQQvoqm6VK1GkRXZ1VurDzA0Y1ts&#10;JqXJan17s7DgbT6+31lvO1OLO7WusqxgMo5AEOdWV1wouJwPowUI55E11pZJwZMcbDe9jzUm2j44&#10;pXvmCxFC2CWooPS+SaR0eUkG3dg2xIG72tagD7AtpG7xEcJNLadRFEuDFYeGEhv6Kim/Zb9GwW65&#10;Tz+P6TA7nobL+TWOZjHpb6UG/W63AuGp82/xv/tHh/nTeA5/34QT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AH8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36" o:spid="_x0000_s4399" style="position:absolute;left:1366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VjsYA&#10;AADdAAAADwAAAGRycy9kb3ducmV2LnhtbESPwW7CQAxE70j9h5WRekFlU4pSCCwItaoo3BL4ACtr&#10;koisN8puIf37+oDUm60Zzzyvt4Nr1Y360Hg28DpNQBGX3jZcGTifvl4WoEJEtth6JgO/FGC7eRqt&#10;MbP+zjndilgpCeGQoYE6xi7TOpQ1OQxT3xGLdvG9wyhrX2nb413CXatnSZJqhw1LQ40dfdRUXosf&#10;Z2C3/Mznh3xSHI6T5fslTd5SsntjnsfDbgUq0hD/zY/rbyv4s1R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uVj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37" o:spid="_x0000_s4398" style="position:absolute;left:137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wF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8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cwF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38" o:spid="_x0000_s4397" style="position:absolute;left:137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PVcYA&#10;AADdAAAADwAAAGRycy9kb3ducmV2LnhtbESPwW7CQAxE75X6Dysj9YLKprQKEFgQoqoovSXwAVbW&#10;JBFZb5RdIP37+oDUm60ZzzyvNoNr1Y360Hg28DZJQBGX3jZcGTgdv17noEJEtth6JgO/FGCzfn5a&#10;YWb9nXO6FbFSEsIhQwN1jF2mdShrchgmviMW7ex7h1HWvtK2x7uEu1ZPkyTVDhuWhho72tVUXoqr&#10;M7BdfOYfh3xcHH7Gi9k5Td5TsntjXkbDdgkq0hD/zY/rbyv405n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QPV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39" o:spid="_x0000_s4396" style="position:absolute;left:138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qzs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5Ut4e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qs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40" o:spid="_x0000_s4395" style="position:absolute;left:138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0ucMA&#10;AADdAAAADwAAAGRycy9kb3ducmV2LnhtbERPzWrCQBC+C77DMoVeRDemkmh0FbGUqrekfYAhOyah&#10;2dmQXTV9+25B8DYf3+9sdoNpxY1611hWMJ9FIIhLqxuuFHx/fUyXIJxH1thaJgW/5GC3HY82mGl7&#10;55xuha9ECGGXoYLa+y6T0pU1GXQz2xEH7mJ7gz7AvpK6x3sIN62MoyiRBhsODTV2dKip/CmuRsF+&#10;9Z4vTvmkOJ0nq/SSRG8J6U+lXl+G/RqEp8E/xQ/3UYf5cRrD/zfh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o0u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41" o:spid="_x0000_s4394" style="position:absolute;left:139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aRIsQA&#10;AADdAAAADwAAAGRycy9kb3ducmV2LnhtbERPzWrCQBC+F/oOyxR6Ed2YlFijq4SWYu0tsQ8wZMck&#10;mJ0N2dWkb98VCr3Nx/c72/1kOnGjwbWWFSwXEQjiyuqWawXfp4/5KwjnkTV2lknBDznY7x4ftphp&#10;O3JBt9LXIoSwy1BB432fSemqhgy6he2JA3e2g0Ef4FBLPeAYwk0n4yhKpcGWQ0ODPb01VF3Kq1GQ&#10;r9+Ll2MxK49fs/XqnEZJSvqg1PPTlG9AeJr8v/jP/anD/HiVwP2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WkS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42" o:spid="_x0000_s4393" style="position:absolute;left:140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8JVsIA&#10;AADdAAAADwAAAGRycy9kb3ducmV2LnhtbERPzYrCMBC+C75DGMGLaKorVatRxGVR99bqAwzN2Bab&#10;SWmidt/eLCzsbT6+39nsOlOLJ7WusqxgOolAEOdWV1wouF6+xksQziNrrC2Tgh9ysNv2extMtH1x&#10;Ss/MFyKEsEtQQel9k0jp8pIMuoltiAN3s61BH2BbSN3iK4SbWs6iKJYGKw4NJTZ0KCm/Zw+jYL/6&#10;TOfndJSdv0erxS2OPmLSR6WGg26/BuGp8//iP/dJh/mzxRx+vwkn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PwlW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43" o:spid="_x0000_s4392" style="position:absolute;left:140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szcMA&#10;AADdAAAADwAAAGRycy9kb3ducmV2LnhtbERP22rCQBB9F/oPywh9Ed1Ua9ToKtJSvLwl+gFDdkyC&#10;2dmQ3Wr8+65Q8G0O5zqrTWdqcaPWVZYVfIwiEMS51RUXCs6nn+EchPPIGmvLpOBBDjbrt94KE23v&#10;nNIt84UIIewSVFB63yRSurwkg25kG+LAXWxr0AfYFlK3eA/hppbjKIqlwYpDQ4kNfZWUX7Nfo2C7&#10;+E4/D+kgOxwHi9kljiYx6Z1S7/1uuwThqfMv8b97r8P88WwK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Osz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144" o:spid="_x0000_s4341" style="position:absolute;left:0;text-align:left;margin-left:208.05pt;margin-top:35.65pt;width:140pt;height:1pt;z-index:-251662848;mso-position-horizontal-relative:page" coordorigin="4161,713" coordsize="2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" o:allowincell="f">
            <v:shape id="Freeform 1145" o:spid="_x0000_s4390" style="position:absolute;left:416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Txs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Onixh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FPG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46" o:spid="_x0000_s4389" style="position:absolute;left:422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j2XcMA&#10;AADdAAAADwAAAGRycy9kb3ducmV2LnhtbERPzWrCQBC+F3yHZQQvohtrSTS6ilRKq7dEH2DIjkkw&#10;Oxuyq6Zv7xYK3ubj+531tjeNuFPnassKZtMIBHFhdc2lgvPpa7IA4TyyxsYyKfglB9vN4G2NqbYP&#10;zuie+1KEEHYpKqi8b1MpXVGRQTe1LXHgLrYz6APsSqk7fIRw08j3KIqlwZpDQ4UtfVZUXPObUbBb&#10;7rOPQzbOD8fxMrnE0Twm/a3UaNjvViA89f4l/nf/6DB/li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j2X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47" o:spid="_x0000_s4388" style="position:absolute;left:428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iL8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07n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diL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48" o:spid="_x0000_s4387" style="position:absolute;left:433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HtM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Wy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vHt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49" o:spid="_x0000_s4386" style="position:absolute;left:439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eDs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s4X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QeD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50" o:spid="_x0000_s4385" style="position:absolute;left:445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7lc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XsT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i7l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51" o:spid="_x0000_s4384" style="position:absolute;left:451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l4sQA&#10;AADdAAAADwAAAGRycy9kb3ducmV2LnhtbERPzWrCQBC+F3yHZYReRDfGEjV1lWAprb0l7QMM2TEJ&#10;zc6G7Jqkb+8WCr3Nx/c7h9NkWjFQ7xrLCtarCARxaXXDlYKvz9flDoTzyBpby6TghxycjrOHA6ba&#10;jpzTUPhKhBB2KSqove9SKV1Zk0G3sh1x4K62N+gD7CupexxDuGllHEWJNNhwaKixo3NN5XdxMwqy&#10;/Uv+dMkXxeVjsd9ek2iTkH5T6nE+Zc8gPE3+X/znftdh/noXw+834QR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Je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52" o:spid="_x0000_s4383" style="position:absolute;left:456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AecMA&#10;AADdAAAADwAAAGRycy9kb3ducmV2LnhtbERP24rCMBB9F/Yfwiz4Ipp6oWo1iuwiq761+gFDM7bF&#10;ZlKarHb/3iwIvs3hXGe97Uwt7tS6yrKC8SgCQZxbXXGh4HLeDxcgnEfWWFsmBX/kYLv56K0x0fbB&#10;Kd0zX4gQwi5BBaX3TSKly0sy6Ea2IQ7c1bYGfYBtIXWLjxBuajmJolgarDg0lNjQV0n5Lfs1CnbL&#10;73R2TAfZ8TRYzq9xNI1J/yjV/+x2KxCeOv8Wv9wHHeaPF1P4/yac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aAe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53" o:spid="_x0000_s4382" style="position:absolute;left:462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8YDcIA&#10;AADdAAAADwAAAGRycy9kb3ducmV2LnhtbERPzYrCMBC+L/gOYYS9iKauUrUaRRRx9dbuPsDQjG2x&#10;mZQman17s7DgbT6+31ltOlOLO7WusqxgPIpAEOdWV1wo+P05DOcgnEfWWFsmBU9ysFn3PlaYaPvg&#10;lO6ZL0QIYZeggtL7JpHS5SUZdCPbEAfuYluDPsC2kLrFRwg3tfyKolgarDg0lNjQrqT8mt2Mgu1i&#10;n05P6SA7nQeL2SWOJjHpo1Kf/W67BOGp82/xv/tbh/nj+RT+vgkn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xgN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54" o:spid="_x0000_s4381" style="position:absolute;left:468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9lsMA&#10;AADdAAAADwAAAGRycy9kb3ducmV2LnhtbERPzWrCQBC+F3yHZQQvohttGzW6iijS6i3RBxiyYxLM&#10;zobsqunbu4VCb/Px/c5q05laPKh1lWUFk3EEgji3uuJCweV8GM1BOI+ssbZMCn7IwWbde1thou2T&#10;U3pkvhAhhF2CCkrvm0RKl5dk0I1tQxy4q20N+gDbQuoWnyHc1HIaRbE0WHFoKLGhXUn5LbsbBdvF&#10;Pv04psPseBouZtc4eo9Jfyk16HfbJQhPnf8X/7m/dZg/mX/C7zfhB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9l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55" o:spid="_x0000_s4380" style="position:absolute;left:474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j4cQA&#10;AADdAAAADwAAAGRycy9kb3ducmV2LnhtbERPzWrCQBC+F3yHZYRepNmklhhT1yAtpdVb0j7AkB2T&#10;YHY2ZFdN394tFLzNx/c7m2IyvbjQ6DrLCpIoBkFcW91xo+Dn++MpA+E8ssbeMin4JQfFdvawwVzb&#10;K5d0qXwjQgi7HBW03g+5lK5uyaCL7EAcuKMdDfoAx0bqEa8h3PTyOY5TabDj0NDiQG8t1afqbBTs&#10;1u/ly75cVPvDYr06pvEyJf2p1ON82r2C8DT5u/jf/aXD/CRL4e+bcIL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I+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56" o:spid="_x0000_s4379" style="position:absolute;left:480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2GesQA&#10;AADdAAAADwAAAGRycy9kb3ducmV2LnhtbERP22rCQBB9L/gPywh9kbqxLVHTrCIt0upb0n7AkJ1c&#10;MDsbsmsS/75bKPg2h3OddD+ZVgzUu8aygtUyAkFcWN1wpeDn+/i0AeE8ssbWMim4kYP9bvaQYqLt&#10;yBkNua9ECGGXoILa+y6R0hU1GXRL2xEHrrS9QR9gX0nd4xjCTSufoyiWBhsODTV29F5TccmvRsFh&#10;+5G9nrJFfjovtusyjl5i0p9KPc6nwxsIT5O/i//dXzrMX23W8PdNOEH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dhn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57" o:spid="_x0000_s4378" style="position:absolute;left:485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SCMYA&#10;AADdAAAADwAAAGRycy9kb3ducmV2LnhtbESPwW7CQAxE75X6Dysj9YJgA61SCCwIUVWU3hL4ACtr&#10;koisN8puIf37+oDUm60Zzzyvt4Nr1Y360Hg2MJsmoIhLbxuuDJxPn5MFqBCRLbaeycAvBdhunp/W&#10;mFl/55xuRayUhHDI0EAdY5dpHcqaHIap74hFu/jeYZS1r7Tt8S7hrtXzJEm1w4alocaO9jWV1+LH&#10;GdgtP/K3Yz4ujt/j5fslTV5TsgdjXkbDbgUq0hD/zY/rLyv4s4Xgyj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ISC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58" o:spid="_x0000_s4377" style="position:absolute;left:49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3k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Wy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63k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59" o:spid="_x0000_s4376" style="position:absolute;left:497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2I08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n2X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2I0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60" o:spid="_x0000_s4375" style="position:absolute;left:503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tSM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cRrD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tS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1" o:spid="_x0000_s4374" style="position:absolute;left:508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zP8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n6cL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zsz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62" o:spid="_x0000_s4373" style="position:absolute;left:514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8WpM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aTqD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8W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3" o:spid="_x0000_s4372" style="position:absolute;left:520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O0M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aTqH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aO0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4" o:spid="_x0000_s4371" style="position:absolute;left:526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rS8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NPm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or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5" o:spid="_x0000_s4370" style="position:absolute;left:531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1PM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i1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6" o:spid="_x0000_s4369" style="position:absolute;left:537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Qp8MA&#10;AADdAAAADwAAAGRycy9kb3ducmV2LnhtbERPzWrCQBC+F3yHZQQvohtriSa6ilRKq7dEH2DIjkkw&#10;Oxuyq6Zv7xYK3ubj+531tjeNuFPnassKZtMIBHFhdc2lgvPpa7IE4TyyxsYyKfglB9vN4G2NqbYP&#10;zuie+1KEEHYpKqi8b1MpXVGRQTe1LXHgLrYz6APsSqk7fIRw08j3KIqlwZpDQ4UtfVZUXPObUbBL&#10;9tnHIRvnh+M4WVziaB6T/lZqNOx3KxCeev8S/7t/dJg/Sxb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QQ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7" o:spid="_x0000_s4368" style="position:absolute;left:543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E1cYA&#10;AADdAAAADwAAAGRycy9kb3ducmV2LnhtbESPwW7CQAxE75X6DytX6gWVDbRKSWBBiKqicEvgA6ys&#10;SaJmvVF2C+nf1wek3mzNeOZ5tRldp640hNazgdk0AUVcedtybeB8+nxZgAoR2WLnmQz8UoDN+vFh&#10;hbn1Ny7oWsZaSQiHHA00Mfa51qFqyGGY+p5YtIsfHEZZh1rbAW8S7jo9T5JUO2xZGhrsaddQ9V3+&#10;OAPb7KN4OxST8nCcZO+XNHlNye6NeX4at0tQkcb4b75ff1nBn2WCK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uE1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68" o:spid="_x0000_s4367" style="position:absolute;left:549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hTs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z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hT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69" o:spid="_x0000_s4366" style="position:absolute;left:554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8KMYA&#10;AADdAAAADwAAAGRycy9kb3ducmV2LnhtbESP0WrCQBBF34X+wzKFvkjd1EqqqZsglqL2LakfMGTH&#10;JDQ7G3a3mv59VxB8m+Hee+bOuhhNL87kfGdZwcssAUFcW91xo+D4/fm8BOEDssbeMin4Iw9F/jBZ&#10;Y6bthUs6V6EREcI+QwVtCEMmpa9bMuhndiCO2sk6gyGurpHa4SXCTS/nSZJKgx3HCy0OtG2p/ql+&#10;jYLN6qNcHMppdfiart5OafKakt4p9fQ4bt5BBBrD3XxL73WsH5Fw/SaOI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J8K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70" o:spid="_x0000_s4365" style="position:absolute;left:560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Zs8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H+TE3h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7Zs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1" o:spid="_x0000_s4364" style="position:absolute;left:56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HxMMA&#10;AADdAAAADwAAAGRycy9kb3ducmV2LnhtbERPzWrCQBC+F3yHZQq9SN01llSjq0hLsXpL9AGG7JiE&#10;ZmdDdqvp27tCwdt8fL+z2gy2FRfqfeNYw3SiQBCXzjRcaTgdv17nIHxANtg6Jg1/5GGzHj2tMDPu&#10;yjldilCJGMI+Qw11CF0mpS9rsugnriOO3Nn1FkOEfSVNj9cYbluZKJVKiw3Hhho7+qip/Cl+rYbt&#10;4jN/2+fjYn8YL97PqZqlZHZavzwP2yWIQEN4iP/d3ybOT1QC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xHx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2" o:spid="_x0000_s4363" style="position:absolute;left:57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iX8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p2o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Di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3" o:spid="_x0000_s4362" style="position:absolute;left:578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6K8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p2o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6K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4" o:spid="_x0000_s4361" style="position:absolute;left:583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fsM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P1V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137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75" o:spid="_x0000_s4360" style="position:absolute;left:589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Bx8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H+XCX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dBx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6" o:spid="_x0000_s4359" style="position:absolute;left:595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kXM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f66W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r5F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77" o:spid="_x0000_s4358" style="position:absolute;left:60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wLs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vzS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RwL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78" o:spid="_x0000_s4357" style="position:absolute;left:606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Vtc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z1Q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jVt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79" o:spid="_x0000_s4356" style="position:absolute;left:612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q9c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Z1Phl2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vq9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80" o:spid="_x0000_s4355" style="position:absolute;left:618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Pbs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X8Qx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T2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1" o:spid="_x0000_s4354" style="position:absolute;left:624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RGcMA&#10;AADdAAAADwAAAGRycy9kb3ducmV2LnhtbERPzWrCQBC+F3yHZQQvUjemJWp0FVGk1VtSH2DIjkkw&#10;Oxuyq8a37xYK3ubj+53VpjeNuFPnassKppMIBHFhdc2lgvPP4X0OwnlkjY1lUvAkB5v14G2FqbYP&#10;zuie+1KEEHYpKqi8b1MpXVGRQTexLXHgLrYz6APsSqk7fIRw08g4ihJpsObQUGFLu4qKa34zCraL&#10;ffZ5zMb58TRezC5J9JGQ/lJqNOy3SxCeev8S/7u/dZgfT2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XRG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82" o:spid="_x0000_s4353" style="position:absolute;left:62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0gs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58t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dIL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3" o:spid="_x0000_s4352" style="position:absolute;left:635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Ds9s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Onkx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Oz2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84" o:spid="_x0000_s4351" style="position:absolute;left:641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Jbc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v5i/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sSW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5" o:spid="_x0000_s4350" style="position:absolute;left:647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XGs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/iJJ4f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1xr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6" o:spid="_x0000_s4349" style="position:absolute;left:652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yg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7XM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yco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7" o:spid="_x0000_s4348" style="position:absolute;left:658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m88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Z1PBlW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3m8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88" o:spid="_x0000_s4347" style="position:absolute;left:664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DaM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X8xT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Q2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89" o:spid="_x0000_s4346" style="position:absolute;left:670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cgSMYA&#10;AADdAAAADwAAAGRycy9kb3ducmV2LnhtbESPwW7CQAxE75X4h5WRekFlQ1qlJWVBiKqicEvaD7Cy&#10;JonIeqPsAunf1wek3mzNeOZ5tRldp640hNazgcU8AUVcedtybeDn+/PpDVSIyBY7z2TglwJs1pOH&#10;FebW37igaxlrJSEccjTQxNjnWoeqIYdh7nti0U5+cBhlHWptB7xJuOt0miSZdtiyNDTY066h6lxe&#10;nIHt8qN4ORSz8nCcLV9PWfKckd0b8zgdt++gIo3x33y//rKCn6bCL9/IC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cgS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190" o:spid="_x0000_s4345" style="position:absolute;left:675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F08MA&#10;AADdAAAADwAAAGRycy9kb3ducmV2LnhtbERPzWrCQBC+F3yHZQQvUjemJWp0FVGk1VtSH2DIjkkw&#10;Oxuyq8a37xYK3ubj+53VpjeNuFPnassKppMIBHFhdc2lgvPP4X0OwnlkjY1lUvAkB5v14G2FqbYP&#10;zuie+1KEEHYpKqi8b1MpXVGRQTexLXHgLrYz6APsSqk7fIRw08g4ihJpsObQUGFLu4qKa34zCraL&#10;ffZ5zMb58TRezC5J9JGQ/lJqNOy3SxCeev8S/7u/dZgfx1P4+y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uF0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91" o:spid="_x0000_s4344" style="position:absolute;left:68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bpMMA&#10;AADdAAAADwAAAGRycy9kb3ducmV2LnhtbERPzWrCQBC+C77DMkIvohujxJpmI9JSqr0l7QMM2TEJ&#10;ZmdDdqvp27sFobf5+H4n24+mE1caXGtZwWoZgSCurG65VvD99b54BuE8ssbOMin4JQf7fDrJMNX2&#10;xgVdS1+LEMIuRQWN930qpasaMuiWticO3NkOBn2AQy31gLcQbjoZR1EiDbYcGhrs6bWh6lL+GAWH&#10;3VuxORXz8vQ5323PSbROSH8o9TQbDy8gPI3+X/xwH3WYH8cx/H0TTp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kbp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92" o:spid="_x0000_s4343" style="position:absolute;left:687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+P8MA&#10;AADdAAAADwAAAGRycy9kb3ducmV2LnhtbERPzWrCQBC+C77DMkIvUjdGiZq6ilSK1VtSH2DIjklo&#10;djZkV41v3xUK3ubj+531tjeNuFHnassKppMIBHFhdc2lgvPP1/sShPPIGhvLpOBBDrab4WCNqbZ3&#10;zuiW+1KEEHYpKqi8b1MpXVGRQTexLXHgLrYz6APsSqk7vIdw08g4ihJpsObQUGFLnxUVv/nVKNit&#10;9tn8mI3z42m8WlySaJaQPij1Nup3HyA89f4l/nd/6zA/jmfw/Ca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W+P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193" o:spid="_x0000_s4342" style="position:absolute;left:6932;top:71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Jy74A&#10;AADdAAAADwAAAGRycy9kb3ducmV2LnhtbERPSwrCMBDdC94hjOBOU0uRUo0ioiDu/IDboRnbYjMp&#10;Taz19kYQ3M3jfWe57k0tOmpdZVnBbBqBIM6trrhQcL3sJykI55E11pZJwZscrFfDwRIzbV98ou7s&#10;CxFC2GWooPS+yaR0eUkG3dQ2xIG729agD7AtpG7xFcJNLeMomkuDFYeGEhvalpQ/zk+j4Lbr/Emm&#10;14bnfZrmyeWYbOujUuNRv1mA8NT7v/jnPugwP44T+H4TT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zBycu+AAAA3QAAAA8AAAAAAAAAAAAAAAAAmAIAAGRycy9kb3ducmV2&#10;LnhtbFBLBQYAAAAABAAEAPUAAACDAwAAAAA=&#10;" path="m,l23,e" filled="f" strokeweight=".48pt">
              <v:path arrowok="t" o:connecttype="custom" o:connectlocs="0,0;23,0" o:connectangles="0,0"/>
            </v:shape>
            <w10:wrap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194" o:spid="_x0000_s4288" style="position:absolute;left:0;text-align:left;margin-left:564.3pt;margin-top:35.65pt;width:148.15pt;height:1pt;z-index:-251661824;mso-position-horizontal-relative:page" coordorigin="11286,713" coordsize="29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" o:allowincell="f">
            <v:shape id="Freeform 1195" o:spid="_x0000_s4340" style="position:absolute;left:1129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fQ8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5sv4P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A30P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96" o:spid="_x0000_s4339" style="position:absolute;left:1134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HN8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Mn0x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Uc3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197" o:spid="_x0000_s4338" style="position:absolute;left:1140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irM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P1+8wv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l4q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98" o:spid="_x0000_s4337" style="position:absolute;left:1146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828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frJI4f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3fNv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199" o:spid="_x0000_s4336" style="position:absolute;left:115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vZQM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7nK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72UD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00" o:spid="_x0000_s4335" style="position:absolute;left:1157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RNMs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pzPBlW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RNM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01" o:spid="_x0000_s4334" style="position:absolute;left:1163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joqcQA&#10;AADdAAAADwAAAGRycy9kb3ducmV2LnhtbERP22rCQBB9L/Qflin0RZqNtkQTs4q0lKpvSf2AITu5&#10;YHY2ZLea/n23IPg2h3OdfDuZXlxodJ1lBfMoBkFcWd1xo+D0/fmyAuE8ssbeMin4JQfbzeNDjpm2&#10;Vy7oUvpGhBB2GSpovR8yKV3VkkEX2YE4cLUdDfoAx0bqEa8h3PRyEceJNNhxaGhxoPeWqnP5YxTs&#10;0o/i7VDMysNxli7rJH5NSH8p9fw07dYgPE3+Lr659zrMny9S+P8mn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6K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02" o:spid="_x0000_s4333" style="position:absolute;left:1169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X6c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s7nwyz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vX6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03" o:spid="_x0000_s4332" style="position:absolute;left:1175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dycs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yT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dyc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4" o:spid="_x0000_s4331" style="position:absolute;left:118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sBcQA&#10;AADdAAAADwAAAGRycy9kb3ducmV2LnhtbERPzWrCQBC+F/oOyxS8SLOrlrRJXUUsUvWWtA8wZMck&#10;NDsbsltN394tCN7m4/ud5Xq0nTjT4FvHGmaJAkFcOdNyreH7a/f8BsIHZIOdY9LwRx7Wq8eHJebG&#10;XbigcxlqEUPY56ihCaHPpfRVQxZ94nriyJ3cYDFEONTSDHiJ4baTc6VSabHl2NBgT9uGqp/y12rY&#10;ZB/Fy6GYlofjNHs9pWqRkvnUevI0bt5BBBrDXXxz702cP1vM4f+be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V7A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05" o:spid="_x0000_s4330" style="position:absolute;left:1186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JnsMA&#10;AADdAAAADwAAAGRycy9kb3ducmV2LnhtbERPzWrCQBC+C32HZQq9iNnYSKrRVaSlqL0l+gBDdkyC&#10;2dmQ3Wr69l1B8DYf3++sNoNpxZV611hWMI1iEMSl1Q1XCk7H78kchPPIGlvLpOCPHGzWL6MVZtre&#10;OKdr4SsRQthlqKD2vsukdGVNBl1kO+LAnW1v0AfYV1L3eAvhppXvcZxKgw2Hhho7+qypvBS/RsF2&#10;8ZXPDvm4OPyMFx/nNE5S0jul3l6H7RKEp8E/xQ/3Xof50ySB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lJn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6" o:spid="_x0000_s4329" style="position:absolute;left:1192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R6s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On8wX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DR6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7" o:spid="_x0000_s4328" style="position:absolute;left:1198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x0cc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x5MZ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x0c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8" o:spid="_x0000_s4327" style="position:absolute;left:1204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7qBs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wfT2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7qB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09" o:spid="_x0000_s4326" style="position:absolute;left:120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Pnc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pxs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iT5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10" o:spid="_x0000_s4325" style="position:absolute;left:1215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3b78YA&#10;AADdAAAADwAAAGRycy9kb3ducmV2LnhtbESPwW7CQAxE70j9h5Ur9YJgQ0EpBBaEWlWF3hL4ACtr&#10;koisN8puIf37+lCJm60ZzzxvdoNr1Y360Hg2MJsmoIhLbxuuDJxPn5MlqBCRLbaeycAvBdhtn0Yb&#10;zKy/c063IlZKQjhkaKCOscu0DmVNDsPUd8SiXXzvMMraV9r2eJdw1+rXJEm1w4alocaO3msqr8WP&#10;M7BffeSLYz4ujt/j1dslTeYp2S9jXp6H/RpUpCE+zP/XByv4s7ngyjcygt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3b7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11" o:spid="_x0000_s4324" style="position:absolute;left:1221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F+dMMA&#10;AADdAAAADwAAAGRycy9kb3ducmV2LnhtbERPzWrCQBC+C32HZQq9iNlYJTXRVaSlqL0l+gBDdkyC&#10;2dmQ3Wr69l1B8DYf3++sNoNpxZV611hWMI1iEMSl1Q1XCk7H78kChPPIGlvLpOCPHGzWL6MVZtre&#10;OKdr4SsRQthlqKD2vsukdGVNBl1kO+LAnW1v0AfYV1L3eAvhppXvcZxIgw2Hhho7+qypvBS/RsE2&#10;/crnh3xcHH7G6cc5iWcJ6Z1Sb6/DdgnC0+Cf4od7r8P86Sy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F+d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12" o:spid="_x0000_s4323" style="position:absolute;left:1227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klM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05nwyz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2kl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13" o:spid="_x0000_s4322" style="position:absolute;left:1232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EBD8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ySy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EBD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14" o:spid="_x0000_s4321" style="position:absolute;left:1238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OfeMIA&#10;AADdAAAADwAAAGRycy9kb3ducmV2LnhtbERPzYrCMBC+L/gOYQQvoqmuVK1GEWVx3Vu7+wBDM7bF&#10;ZlKaqPXtjSDsbT6+31lvO1OLG7WusqxgMo5AEOdWV1wo+Pv9Gi1AOI+ssbZMCh7kYLvpfawx0fbO&#10;Kd0yX4gQwi5BBaX3TSKly0sy6Ma2IQ7c2bYGfYBtIXWL9xBuajmNolgarDg0lNjQvqT8kl2Ngt3y&#10;kM5O6TA7/QyX83Mcfcakj0oN+t1uBcJT5//Fb/e3DvMnsym8vgkn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594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215" o:spid="_x0000_s4320" style="position:absolute;left:1244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8648MA&#10;AADdAAAADwAAAGRycy9kb3ducmV2LnhtbERP24rCMBB9F/yHMIIvoqkXqlajiLKs+tbufsDQjG2x&#10;mZQmavfvNwsLvs3hXGe770wtntS6yrKC6SQCQZxbXXGh4PvrY7wC4TyyxtoyKfghB/tdv7fFRNsX&#10;p/TMfCFCCLsEFZTeN4mULi/JoJvYhjhwN9sa9AG2hdQtvkK4qeUsimJpsOLQUGJDx5Lye/YwCg7r&#10;U7q4pKPsch2tl7c4msekP5UaDrrDBoSnzr/F/+6zDvOnizn8fRNO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864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16" o:spid="_x0000_s4319" style="position:absolute;left:1250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ail8MA&#10;AADdAAAADwAAAGRycy9kb3ducmV2LnhtbERPzWrCQBC+C32HZQq9iNlYQ6rRVaRF1N4SfYAhOybB&#10;7GzIbjV9e7dQ8DYf3++sNoNpxY1611hWMI1iEMSl1Q1XCs6n3WQOwnlkja1lUvBLDjbrl9EKM23v&#10;nNOt8JUIIewyVFB732VSurImgy6yHXHgLrY36APsK6l7vIdw08r3OE6lwYZDQ40dfdZUXosfo2C7&#10;+MqTYz4ujt/jxccljWcp6b1Sb6/DdgnC0+Cf4n/3QYf50ySB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ail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17" o:spid="_x0000_s4318" style="position:absolute;left:1255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oHDM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+WoN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oHD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18" o:spid="_x0000_s4317" style="position:absolute;left:1261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Ze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TWQz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Jl7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219" o:spid="_x0000_s4316" style="position:absolute;left:1267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84MIA&#10;AADdAAAADwAAAGRycy9kb3ducmV2LnhtbERPzYrCMBC+L/gOYYS9iKauUtdqFFHE1VvrPsDQjG2x&#10;mZQman17s7DgbT6+31muO1OLO7WusqxgPIpAEOdWV1wo+D3vh98gnEfWWFsmBU9ysF71PpaYaPvg&#10;lO6ZL0QIYZeggtL7JpHS5SUZdCPbEAfuYluDPsC2kLrFRwg3tfyKolgarDg0lNjQtqT8mt2Mgs18&#10;l06P6SA7ngbz2SWOJjHpg1Kf/W6zAOGp82/xv/tHh/nj6Qz+vgkn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Dzg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220" o:spid="_x0000_s4315" style="position:absolute;left:1273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oksYA&#10;AADdAAAADwAAAGRycy9kb3ducmV2LnhtbESPwW7CQAxE75X6DytX6gXBhhYFCCwItapauCXwAVbW&#10;JBFZb5TdQvr39QGJm60Zzzyvt4Nr1ZX60Hg2MJ0koIhLbxuuDJyOX+MFqBCRLbaeycAfBdhunp/W&#10;mFl/45yuRayUhHDI0EAdY5dpHcqaHIaJ74hFO/veYZS1r7Tt8SbhrtVvSZJqhw1LQ40dfdRUXopf&#10;Z2C3/Mxn+3xU7A+j5fycJu8p2W9jXl+G3QpUpCE+zPfrHyv405ngyjcygt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uok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21" o:spid="_x0000_s4314" style="position:absolute;left:1278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NCcMA&#10;AADdAAAADwAAAGRycy9kb3ducmV2LnhtbERPzWrCQBC+C32HZQq9iNlYJTXRVaRF1N4SfYAhOybB&#10;7GzIbjV9e7dQ8DYf3++sNoNpxY1611hWMI1iEMSl1Q1XCs6n3WQBwnlkja1lUvBLDjbrl9EKM23v&#10;nNOt8JUIIewyVFB732VSurImgy6yHXHgLrY36APsK6l7vIdw08r3OE6kwYZDQ40dfdZUXosfo2Cb&#10;fuXzYz4ujt/j9OOSxLOE9F6pt9dhuwThafBP8b/7oMP86TyF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cNC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22" o:spid="_x0000_s4313" style="position:absolute;left:1284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ySc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6FX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QyS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23" o:spid="_x0000_s4312" style="position:absolute;left:1290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X0s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+DOG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iX0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24" o:spid="_x0000_s4311" style="position:absolute;left:1296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oJpcQA&#10;AADdAAAADwAAAGRycy9kb3ducmV2LnhtbERP22rCQBB9F/oPyxT6InWjtVHTrCItxaZviX7AkJ1c&#10;aHY2ZLea/n1XEHybw7lOuhtNJ840uNaygvksAkFcWt1yreB0/Hxeg3AeWWNnmRT8kYPd9mGSYqLt&#10;hXM6F74WIYRdggoa7/tESlc2ZNDNbE8cuMoOBn2AQy31gJcQbjq5iKJYGmw5NDTY03tD5U/xaxTs&#10;Nx/5MsunRfY93ayqOHqJSR+Uenoc928gPI3+Lr65v3SYP39dwPWbcIL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KCa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25" o:spid="_x0000_s4310" style="position:absolute;left:1301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asPsMA&#10;AADdAAAADwAAAGRycy9kb3ducmV2LnhtbERPzWrCQBC+C32HZQq9SN1YNa3RVaQimt6S9gGG7JgE&#10;s7Mhu9X49q4geJuP73eW69404kydqy0rGI8iEMSF1TWXCv5+d+9fIJxH1thYJgVXcrBevQyWmGh7&#10;4YzOuS9FCGGXoILK+zaR0hUVGXQj2xIH7mg7gz7ArpS6w0sIN438iKJYGqw5NFTY0ndFxSn/Nwo2&#10;8202TbNhnv4M55/HOJrEpPdKvb32mwUIT71/ih/ugw7zx7MJ3L8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asP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26" o:spid="_x0000_s4309" style="position:absolute;left:1307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0SsMA&#10;AADdAAAADwAAAGRycy9kb3ducmV2LnhtbERP22rCQBB9F/yHZQRfRDfe0pq6iiilxrek/YAhOyah&#10;2dmQXTX9+26h4NscznW2+9404k6dqy0rmM8iEMSF1TWXCr4+36evIJxH1thYJgU/5GC/Gw62mGj7&#10;4IzuuS9FCGGXoILK+zaR0hUVGXQz2xIH7mo7gz7ArpS6w0cIN41cRFEsDdYcGips6VhR8Z3fjILD&#10;5pSt0mySp5fJ5uUaR8uY9IdS41F/eAPhqfdP8b/7rMP8+XoFf9+EE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80S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27" o:spid="_x0000_s4308" style="position:absolute;left:1313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R0cQA&#10;AADdAAAADwAAAGRycy9kb3ducmV2LnhtbERP22rCQBB9L/gPywi+iG60NWqaVaRFWn1L9AOG7ORC&#10;s7Mhu9X077tCoW9zONdJ94NpxY1611hWsJhHIIgLqxuuFFwvx9kGhPPIGlvLpOCHHOx3o6cUE23v&#10;nNEt95UIIewSVFB73yVSuqImg25uO+LAlbY36APsK6l7vIdw08plFMXSYMOhocaO3moqvvJvo+Cw&#10;fc9eTtk0P52n23UZR88x6Q+lJuPh8ArC0+D/xX/uTx3mL1YreHwTT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jkd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28" o:spid="_x0000_s4307" style="position:absolute;left:1319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Pps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Z8sY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D6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29" o:spid="_x0000_s4306" style="position:absolute;left:1325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2qPcMA&#10;AADdAAAADwAAAGRycy9kb3ducmV2LnhtbERP22rCQBB9F/oPywh9Ed1Ya9ToKtJSvLwl+gFDdkyC&#10;2dmQ3Wr8+65Q8G0O5zqrTWdqcaPWVZYVjEcRCOLc6ooLBefTz3AOwnlkjbVlUvAgB5v1W2+FibZ3&#10;TumW+UKEEHYJKii9bxIpXV6SQTeyDXHgLrY16ANsC6lbvIdwU8uPKIqlwYpDQ4kNfZWUX7Nfo2C7&#10;+E4/D+kgOxwHi9kljiYx6Z1S7/1uuwThqfMv8b97r8P88XQGz2/CC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2qP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30" o:spid="_x0000_s4305" style="position:absolute;left:1330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+T8YA&#10;AADdAAAADwAAAGRycy9kb3ducmV2LnhtbESPwW7CQAxE70j8w8pIXFDZQNsAKQtCraqW3hL4ACtr&#10;kqhZb5TdQvr39aESN1sznnne7gfXqiv1ofFsYDFPQBGX3jZcGTif3h/WoEJEtth6JgO/FGC/G4+2&#10;mFl/45yuRayUhHDI0EAdY5dpHcqaHIa574hFu/jeYZS1r7Tt8SbhrtXLJEm1w4alocaOXmsqv4sf&#10;Z+CwecufjvmsOH7NNqtLmjymZD+MmU6GwwuoSEO8m/+vP63gL54FV76REf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I+T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31" o:spid="_x0000_s4304" style="position:absolute;left:133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6b1MMA&#10;AADdAAAADwAAAGRycy9kb3ducmV2LnhtbERP24rCMBB9X9h/CCP4Ipq6l2qrUUSR1X1r9QOGZmyL&#10;zaQ0Ubt/bxYW9m0O5zrLdW8acafO1ZYVTCcRCOLC6ppLBefTfjwH4TyyxsYyKfghB+vV68sSU20f&#10;nNE996UIIexSVFB536ZSuqIig25iW+LAXWxn0AfYlVJ3+AjhppFvURRLgzWHhgpb2lZUXPObUbBJ&#10;dtnHMRvlx+9RMrvE0XtM+kup4aDfLEB46v2/+M990GH+9DOB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6b1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32" o:spid="_x0000_s4303" style="position:absolute;left:1342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j49MYA&#10;AADdAAAADwAAAGRycy9kb3ducmV2LnhtbESPwW7CQAxE75X6DytX6gWVDbRKS8qCEBUq4ZbAB1hZ&#10;k0TNeqPsFsLf14dK3GzNeOZ5uR5dpy40hNazgdk0AUVcedtybeB03L18gAoR2WLnmQzcKMB69fiw&#10;xMz6Kxd0KWOtJIRDhgaaGPtM61A15DBMfU8s2tkPDqOsQ63tgFcJd52eJ0mqHbYsDQ32tG2o+il/&#10;nYHN4qt4y4tJmR8mi/dzmrymZL+NeX4aN5+gIo3xbv6/3lvBn6XCL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j49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33" o:spid="_x0000_s4302" style="position:absolute;left:1348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db8MA&#10;AADdAAAADwAAAGRycy9kb3ducmV2LnhtbERPzWrCQBC+F3yHZYRexGyiJdbUVcRSrN6S9gGG7JgE&#10;s7Mhu2r69q5Q8DYf3++sNoNpxZV611hWkEQxCOLS6oYrBb8/X9N3EM4ja2wtk4I/crBZj15WmGl7&#10;45yuha9ECGGXoYLa+y6T0pU1GXSR7YgDd7K9QR9gX0nd4y2Em1bO4jiVBhsODTV2tKupPBcXo2C7&#10;/MzfDvmkOBwny8Upjecp6b1Sr+Nh+wHC0+Cf4n/3tw7zkzSB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Rdb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34" o:spid="_x0000_s4301" style="position:absolute;left:1353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DGMQA&#10;AADdAAAADwAAAGRycy9kb3ducmV2LnhtbERPzWrCQBC+F/oOyxR6CbqJLammrhJaxNpbog8wZMck&#10;NDsbslsT374rFLzNx/c76+1kOnGhwbWWFSTzGARxZXXLtYLTcTdbgnAeWWNnmRRcycF28/iwxkzb&#10;kQu6lL4WIYRdhgoa7/tMSlc1ZNDNbU8cuLMdDPoAh1rqAccQbjq5iONUGmw5NDTY00dD1U/5axTk&#10;q8/i9VBE5eE7Wr2d0/glJb1X6vlpyt9BeJr8Xfzv/tJhfpIu4PZNO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mwx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35" o:spid="_x0000_s4300" style="position:absolute;left:1359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mg8MA&#10;AADdAAAADwAAAGRycy9kb3ducmV2LnhtbERP24rCMBB9X/Afwgi+yJqqS127RhFFvLy1ux8wNGNb&#10;tpmUJmr9eyMIvs3hXGex6kwtrtS6yrKC8SgCQZxbXXGh4O939/kNwnlkjbVlUnAnB6tl72OBibY3&#10;Tuma+UKEEHYJKii9bxIpXV6SQTeyDXHgzrY16ANsC6lbvIVwU8tJFMXSYMWhocSGNiXl/9nFKFjP&#10;t+nXMR1mx9NwPjvH0TQmvVdq0O/WPyA8df4tfrkPOswfx1N4fhNO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pmg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36" o:spid="_x0000_s4299" style="position:absolute;left:1365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+98IA&#10;AADdAAAADwAAAGRycy9kb3ducmV2LnhtbERPzYrCMBC+C75DGGEvoqmrdLUaRVxkdW+tPsDQjG2x&#10;mZQmavftN4LgbT6+31ltOlOLO7WusqxgMo5AEOdWV1woOJ/2ozkI55E11pZJwR852Kz7vRUm2j44&#10;pXvmCxFC2CWooPS+SaR0eUkG3dg2xIG72NagD7AtpG7xEcJNLT+jKJYGKw4NJTa0Kym/ZjejYLv4&#10;TmfHdJgdf4eLr0scTWPSP0p9DLrtEoSnzr/FL/dBh/mTeAbPb8IJ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w/73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237" o:spid="_x0000_s4298" style="position:absolute;left:1371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9bbMQA&#10;AADdAAAADwAAAGRycy9kb3ducmV2LnhtbERP22rCQBB9L/gPyxR8kbpRa6oxq4hSqr4l7QcM2cmF&#10;ZmdDdtX4991CoW9zONdJd4NpxY1611hWMJtGIIgLqxuuFHx9vr+sQDiPrLG1TAoe5GC3HT2lmGh7&#10;54xuua9ECGGXoILa+y6R0hU1GXRT2xEHrrS9QR9gX0nd4z2Em1bOoyiWBhsODTV2dKip+M6vRsF+&#10;fcxez9kkP18m67cyjhYx6Q+lxs/DfgPC0+D/xX/ukw7zZ/ES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W2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38" o:spid="_x0000_s4297" style="position:absolute;left:1376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3FG8MA&#10;AADdAAAADwAAAGRycy9kb3ducmV2LnhtbERPzWrCQBC+C77DMoVeRDdaWWvqKmIpam+JPsCQHZPQ&#10;7GzIrpq+fVcQepuP73dWm9424kadrx1rmE4SEMSFMzWXGs6nr/E7CB+QDTaOScMvedish4MVpsbd&#10;OaNbHkoRQ9inqKEKoU2l9EVFFv3EtcSRu7jOYoiwK6Xp8B7DbSNnSaKkxZpjQ4Ut7SoqfvKr1bBd&#10;fmbzYzbKj9+j5eKikjdFZq/160u//QARqA//4qf7YOL8qVLw+Ca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3FG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39" o:spid="_x0000_s4296" style="position:absolute;left:1382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ggMIA&#10;AADdAAAADwAAAGRycy9kb3ducmV2LnhtbERPzYrCMBC+C75DGMGLaOoqde0aRVbE1Vu7+wBDM7bF&#10;ZlKaqPXtjbDgbT6+31ltOlOLG7WusqxgOolAEOdWV1wo+Pvdjz9BOI+ssbZMCh7kYLPu91aYaHvn&#10;lG6ZL0QIYZeggtL7JpHS5SUZdBPbEAfubFuDPsC2kLrFewg3tfyIolgarDg0lNjQd0n5JbsaBdvl&#10;Lp0f01F2PI2Wi3MczWLSB6WGg277BcJT59/if/ePDvOn8QJe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WCAwgAAAN0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240" o:spid="_x0000_s4295" style="position:absolute;left:1388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708sYA&#10;AADdAAAADwAAAGRycy9kb3ducmV2LnhtbESPwW7CQAxE75X6DytX6gWVDbRKS8qCEBUq4ZbAB1hZ&#10;k0TNeqPsFsLf14dK3GzNeOZ5uR5dpy40hNazgdk0AUVcedtybeB03L18gAoR2WLnmQzcKMB69fiw&#10;xMz6Kxd0KWOtJIRDhgaaGPtM61A15DBMfU8s2tkPDqOsQ63tgFcJd52eJ0mqHbYsDQ32tG2o+il/&#10;nYHN4qt4y4tJmR8mi/dzmrymZL+NeX4aN5+gIo3xbv6/3lvBn6WCK9/IC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708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41" o:spid="_x0000_s4294" style="position:absolute;left:1394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RacMA&#10;AADdAAAADwAAAGRycy9kb3ducmV2LnhtbERPzWrCQBC+F3yHZYRexGzUEpvUVcRSrN6S9gGG7JgE&#10;s7Mhu2r69q5Q8DYf3++sNoNpxZV611hWMItiEMSl1Q1XCn5/vqbvIJxH1thaJgV/5GCzHr2sMNP2&#10;xjldC1+JEMIuQwW1910mpStrMugi2xEH7mR7gz7AvpK6x1sIN62cx3EiDTYcGmrsaFdTeS4uRsE2&#10;/czfDvmkOBwn6fKUxIuE9F6p1/Gw/QDhafBP8b/7W4f5s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JRa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42" o:spid="_x0000_s4293" style="position:absolute;left:1399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uKcYA&#10;AADdAAAADwAAAGRycy9kb3ducmV2LnhtbESPwW7CQAxE75X6Dysj9YLKBloFCCwIUVWU3hL4ACtr&#10;koisN8puIf37+oDUm60Zzzyvt4Nr1Y360Hg2MJ0koIhLbxuuDJxPn68LUCEiW2w9k4FfCrDdPD+t&#10;MbP+zjndilgpCeGQoYE6xi7TOpQ1OQwT3xGLdvG9wyhrX2nb413CXatnSZJqhw1LQ40d7Wsqr8WP&#10;M7BbfuTvx3xcHL/Hy/klTd5SsgdjXkbDbgUq0hD/zY/rLyv407n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FuK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43" o:spid="_x0000_s4292" style="position:absolute;left:1405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Lss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ns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3Ls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44" o:spid="_x0000_s4291" style="position:absolute;left:1411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VxcQA&#10;AADdAAAADwAAAGRycy9kb3ducmV2LnhtbERPzWrCQBC+C77DMkIvodloJampq4il1PSWtA8wZMck&#10;NDsbsqumb98tCL3Nx/c72/1kenGl0XWWFSzjBARxbXXHjYKvz7fHZxDOI2vsLZOCH3Kw381nW8y1&#10;vXFJ18o3IoSwy1FB6/2QS+nqlgy62A7EgTvb0aAPcGykHvEWwk0vV0mSSoMdh4YWBzq2VH9XF6Pg&#10;sHkt10UZVcVHtMnOafKUkn5X6mExHV5AeJr8v/juPukwf5mt4O+bcIL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/Vc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45" o:spid="_x0000_s4290" style="position:absolute;left:1417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PwXsQA&#10;AADdAAAADwAAAGRycy9kb3ducmV2LnhtbERPzWrCQBC+C32HZQpepG5iJGrqKqGltHpL6gMM2TEJ&#10;zc6G7Nakb98tFLzNx/c7++NkOnGjwbWWFcTLCARxZXXLtYLL59vTFoTzyBo7y6TghxwcDw+zPWba&#10;jlzQrfS1CCHsMlTQeN9nUrqqIYNuaXviwF3tYNAHONRSDziGcNPJVRSl0mDLoaHBnl4aqr7Kb6Mg&#10;370W61OxKE/nxW5zTaMkJf2u1Pxxyp9BeJr8Xfzv/tBhfrxJ4O+bcII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z8F7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46" o:spid="_x0000_s4289" style="position:absolute;left:14229;top:71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eY8QA&#10;AADdAAAADwAAAGRycy9kb3ducmV2LnhtbERPS2vCQBC+F/oflin0UnQTCVWia9AWod7qo/Q6ZMds&#10;MDubZrcm/nu3UPA2H99zFsVgG3GhzteOFaTjBARx6XTNlYLjYTOagfABWWPjmBRcyUOxfHxYYK5d&#10;zzu67EMlYgj7HBWYENpcSl8asujHriWO3Ml1FkOEXSV1h30Mt42cJMmrtFhzbDDY0puh8rz/tQo+&#10;vXtff213myz5mVyHs3kJ/puUen4aVnMQgYZwF/+7P3Scn04z+Psmn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3mPEAAAA3QAAAA8AAAAAAAAAAAAAAAAAmAIAAGRycy9k&#10;b3ducmV2LnhtbFBLBQYAAAAABAAEAPUAAACJAwAAAAA=&#10;" path="m,l14,e" filled="f" strokeweight=".48pt">
              <v:path arrowok="t" o:connecttype="custom" o:connectlocs="0,0;14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w w:val="99"/>
          <w:cs/>
        </w:rPr>
        <w:t>วรารัตน์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(ผู้รับการป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>เมิน)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spacing w:val="-1"/>
          <w:w w:val="99"/>
          <w:cs/>
        </w:rPr>
        <w:t>ธวัชชัย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>เมิน) (</w:t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w w:val="99"/>
          <w:cs/>
        </w:rPr>
        <w:t>นางวรารัตน์  ปันดอน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)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spacing w:val="-2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าย</w:t>
      </w:r>
      <w:r w:rsidR="0065573D">
        <w:rPr>
          <w:rFonts w:ascii="TH SarabunIT๙" w:hAnsi="TH SarabunIT๙" w:cs="TH SarabunIT๙" w:hint="cs"/>
          <w:b/>
          <w:bCs/>
          <w:spacing w:val="-1"/>
          <w:w w:val="99"/>
          <w:cs/>
        </w:rPr>
        <w:t>ธวัชชัย  ชัยวงค์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)</w:t>
      </w:r>
    </w:p>
    <w:p w:rsidR="006718F0" w:rsidRPr="002B61D9" w:rsidRDefault="005A13F0">
      <w:pPr>
        <w:pStyle w:val="a3"/>
        <w:tabs>
          <w:tab w:val="left" w:pos="10059"/>
          <w:tab w:val="left" w:pos="11188"/>
        </w:tabs>
        <w:kinsoku w:val="0"/>
        <w:overflowPunct w:val="0"/>
        <w:spacing w:line="361" w:lineRule="exact"/>
        <w:ind w:left="3108"/>
        <w:rPr>
          <w:rFonts w:ascii="TH SarabunIT๙" w:hAnsi="TH SarabunIT๙" w:cs="TH SarabunIT๙"/>
          <w:b/>
          <w:bCs/>
          <w:w w:val="99"/>
        </w:rPr>
      </w:pPr>
      <w:r w:rsidRPr="005A13F0">
        <w:rPr>
          <w:rFonts w:ascii="TH SarabunIT๙" w:hAnsi="TH SarabunIT๙" w:cs="TH SarabunIT๙"/>
          <w:noProof/>
        </w:rPr>
        <w:pict>
          <v:group id="Group 1247" o:spid="_x0000_s4237" style="position:absolute;left:0;text-align:left;margin-left:226.65pt;margin-top:14.65pt;width:143.1pt;height:1pt;z-index:-251660800;mso-position-horizontal-relative:page" coordorigin="4533,293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" o:allowincell="f">
            <v:shape id="Freeform 1248" o:spid="_x0000_s4287" style="position:absolute;left:453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5aWM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Xy3n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Wl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49" o:spid="_x0000_s4286" style="position:absolute;left:459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/w8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1WQM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L/w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0" o:spid="_x0000_s4285" style="position:absolute;left:46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tnt8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arWE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tnt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1" o:spid="_x0000_s4284" style="position:absolute;left:4711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UTcQA&#10;AADdAAAADwAAAGRycy9kb3ducmV2LnhtbERPTWvCQBC9C/6HZQq9SLOxxdamWUWkojdp6qHHaXaa&#10;pMnOhuwa4793BcHbPN7npMvBNKKnzlWWFUyjGARxbnXFhYLD9+ZpDsJ5ZI2NZVJwJgfLxXiUYqLt&#10;ib+oz3whQgi7BBWU3reJlC4vyaCLbEscuD/bGfQBdoXUHZ5CuGnkcxy/SoMVh4YSW1qXlNfZ0SjY&#10;zyfbTX38PDTvL32l//sf+1tbpR4fhtUHCE+Dv4tv7p0O8+O3GVy/C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8lE3EAAAA3Q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1252" o:spid="_x0000_s4283" style="position:absolute;left:47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cW8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V8sE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VcW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3" o:spid="_x0000_s4282" style="position:absolute;left:48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5wMMA&#10;AADdAAAADwAAAGRycy9kb3ducmV2LnhtbERPzWrCQBC+F/oOyxS8SN2tlqRGVxFFWr0l7QMM2TEJ&#10;ZmdDdqvx7d1Cwdt8fL+zXA+2FRfqfeNYw9tEgSAunWm40vDzvX/9AOEDssHWMWm4kYf16vlpiZlx&#10;V87pUoRKxBD2GWqoQ+gyKX1Zk0U/cR1x5E6utxgi7CtperzGcNvKqVKJtNhwbKixo21N5bn4tRo2&#10;813+fsjHxeE4nqenRM0SMp9aj16GzQJEoCE8xP/uLxPnqzS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n5w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4" o:spid="_x0000_s4281" style="position:absolute;left:48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tssYA&#10;AADdAAAADwAAAGRycy9kb3ducmV2LnhtbESPQW/CMAyF75P4D5GRdkEjYZsKdASENk0b3NrxA6zG&#10;tNUap2oCdP9+PkzazdZ7fu/zZjf6Tl1piG1gC4u5AUVcBddybeH09f6wAhUTssMuMFn4oQi77eRu&#10;g7kLNy7oWqZaSQjHHC00KfW51rFqyGOch55YtHMYPCZZh1q7AW8S7jv9aEymPbYsDQ329NpQ9V1e&#10;vIX9+q14PhSz8nCcrZfnzDxl5D6svZ+O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Zts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55" o:spid="_x0000_s4280" style="position:absolute;left:49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IKc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1SKF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rIK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6" o:spid="_x0000_s4279" style="position:absolute;left:50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Rk8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b5b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URk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57" o:spid="_x0000_s4278" style="position:absolute;left:50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0CM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J8tZj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m0C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8" o:spid="_x0000_s4277" style="position:absolute;left:51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qf8MA&#10;AADdAAAADwAAAGRycy9kb3ducmV2LnhtbERPzWrCQBC+C32HZQq9iO5WJWp0FWkpVm+JPsCQHZPQ&#10;7GzIbjV9e1coeJuP73fW29424kqdrx1reB8rEMSFMzWXGs6nr9EChA/IBhvHpOGPPGw3L4M1psbd&#10;OKNrHkoRQ9inqKEKoU2l9EVFFv3YtcSRu7jOYoiwK6Xp8BbDbSMnSiXSYs2xocKWPioqfvJfq2G3&#10;/Mxmh2yYH47D5fySqGlCZq/122u/W4EI1Ien+N/9beJ8tZjA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sqf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59" o:spid="_x0000_s4276" style="position:absolute;left:51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eP5MMA&#10;AADdAAAADwAAAGRycy9kb3ducmV2LnhtbERP22rCQBB9L/Qflin0Repua4mauooo4uUtaT9gyI5J&#10;aHY2ZFeNf+8Kgm9zONeZLXrbiDN1vnas4XOoQBAXztRcavj73XxMQPiAbLBxTBqu5GExf32ZYWrc&#10;hTM656EUMYR9ihqqENpUSl9UZNEPXUscuaPrLIYIu1KaDi8x3DbyS6lEWqw5NlTY0qqi4j8/WQ3L&#10;6Tr73meDfH8YTMfHRI0SMlut39/65Q+IQH14ih/unYnz1WQE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eP5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0" o:spid="_x0000_s4275" style="position:absolute;left:52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XkMMA&#10;AADdAAAADwAAAGRycy9kb3ducmV2LnhtbERPzWrCQBC+F/oOyxR6kbrbKlFTVxFFrN6S9gGG7JiE&#10;ZmdDdtX49q4geJuP73fmy9424kydrx1r+BwqEMSFMzWXGv5+tx9TED4gG2wck4YreVguXl/mmBp3&#10;4YzOeShFDGGfooYqhDaV0hcVWfRD1xJH7ug6iyHCrpSmw0sMt438UiqRFmuODRW2tK6o+M9PVsNq&#10;tsnG+2yQ7w+D2eSYqFFCZqf1+1u/+gYRqA9P8cP9Y+J8NR3D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4Xk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1" o:spid="_x0000_s4274" style="position:absolute;left:52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yC8MA&#10;AADdAAAADwAAAGRycy9kb3ducmV2LnhtbERPzWrCQBC+F3yHZQQvUne1NdXoKqKUqrekfYAhOybB&#10;7GzIrpq+fbdQ6G0+vt9Zb3vbiDt1vnasYTpRIIgLZ2ouNXx9vj8vQPiAbLBxTBq+ycN2M3haY2rc&#10;gzO656EUMYR9ihqqENpUSl9UZNFPXEscuYvrLIYIu1KaDh8x3DZyplQiLdYcGypsaV9Rcc1vVsNu&#10;echeT9k4P53Hy7dLol4SMh9aj4b9bgUiUB/+xX/uo4nz1WIO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KyC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2" o:spid="_x0000_s4273" style="position:absolute;left:53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AsfM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G+Wib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Asf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3" o:spid="_x0000_s4272" style="position:absolute;left:54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J58MA&#10;AADdAAAADwAAAGRycy9kb3ducmV2LnhtbERP22rCQBB9F/oPyxT6Irpblaipq4ileHlL2g8YsmMS&#10;mp0N2a2mf+8Kgm9zONdZbXrbiAt1vnas4X2sQBAXztRcavj5/hotQPiAbLBxTBr+ycNm/TJYYWrc&#10;lTO65KEUMYR9ihqqENpUSl9UZNGPXUscubPrLIYIu1KaDq8x3DZyolQiLdYcGypsaVdR8Zv/WQ3b&#10;5Wc2O2bD/HgaLufnRE0TMnut31777QeIQH14ih/ug4nz1WI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yJ5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4" o:spid="_x0000_s4271" style="position:absolute;left:54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MdlcYA&#10;AADdAAAADwAAAGRycy9kb3ducmV2LnhtbESPQW/CMAyF75P4D5GRdkEjYZs66AgIbZo2uLXwA6zG&#10;tNUap2oCdP9+PkzazdZ7fu/zejv6Tl1piG1gC4u5AUVcBddybeF0/HhYgooJ2WEXmCz8UITtZnK3&#10;xtyFGxd0LVOtJIRjjhaalPpc61g15DHOQ08s2jkMHpOsQ63dgDcJ951+NCbTHluWhgZ7emuo+i4v&#10;3sJu9V4874tZuT/MVi/nzDxl5D6tvZ+Ou1dQicb0b/67/nKCb5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Mdl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65" o:spid="_x0000_s4270" style="position:absolute;left:55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4DsMA&#10;AADdAAAADwAAAGRycy9kb3ducmV2LnhtbERPzWrCQBC+F3yHZQQvorvWEk3qKlKR1t6S9gGG7JiE&#10;ZmdDdtX49m6h0Nt8fL+z2Q22FVfqfeNYw2KuQBCXzjRcafj+Os7WIHxANtg6Jg138rDbjp42mBl3&#10;45yuRahEDGGfoYY6hC6T0pc1WfRz1xFH7ux6iyHCvpKmx1sMt618ViqRFhuODTV29FZT+VNcrIZ9&#10;eshfTvm0OH1O09U5UcuEzLvWk/GwfwURaAj/4j/3h4nz1Tq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+4D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6" o:spid="_x0000_s4269" style="position:absolute;left:55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HTs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N7nwyz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yHT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67" o:spid="_x0000_s4268" style="position:absolute;left:56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Ai1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q3Q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Ai1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8" o:spid="_x0000_s4267" style="position:absolute;left:56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8os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q3QG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K8o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69" o:spid="_x0000_s4266" style="position:absolute;left:57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ZOc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V+ka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4ZO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0" o:spid="_x0000_s4265" style="position:absolute;left:58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eBTc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Vbq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eBT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1" o:spid="_x0000_s4264" style="position:absolute;left:58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k1s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r9IX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7JNb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72" o:spid="_x0000_s4263" style="position:absolute;left:59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m6oc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VZrA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m6o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3" o:spid="_x0000_s4262" style="position:absolute;left:59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fOsMA&#10;AADdAAAADwAAAGRycy9kb3ducmV2LnhtbERPzWrCQBC+F/oOyxS8iO5WS2xSVxFFWr0l9gGG7JiE&#10;ZmdDdqvx7d1Cwdt8fL+zXA+2FRfqfeNYw+tUgSAunWm40vB92k/eQfiAbLB1TBpu5GG9en5aYmbc&#10;lXO6FKESMYR9hhrqELpMSl/WZNFPXUccubPrLYYI+0qaHq8x3LZyplQiLTYcG2rsaFtT+VP8Wg2b&#10;dJe/HfJxcTiO08U5UfOEzKfWo5dh8wEi0BAe4n/3l4nzVbqAv2/iC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UfO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4" o:spid="_x0000_s4261" style="position:absolute;left:60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LSMYA&#10;AADdAAAADwAAAGRycy9kb3ducmV2LnhtbESPQU/DMAyF70j7D5EncZlYMkBlLcumCYRg3Fr2A6zG&#10;aysap2qyrfx7fEDiZus9v/d5s5t8ry40xi6whdXSgCKug+u4sXD8ertbg4oJ2WEfmCz8UITddnaz&#10;wcKFK5d0qVKjJIRjgRbalIZC61i35DEuw0As2imMHpOsY6PdiFcJ972+NybTHjuWhhYHemmp/q7O&#10;3sI+fy0fD+WiOnwu8qdTZh4ycu/W3s6n/TOoRFP6N/9dfzjBN7ngyjcygt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qLS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75" o:spid="_x0000_s4260" style="position:absolute;left:60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u08MA&#10;AADdAAAADwAAAGRycy9kb3ducmV2LnhtbERPzWrCQBC+F3yHZQQvUnetJTbRVaRSWr0l7QMM2TEJ&#10;ZmdDdtX07d1Cwdt8fL+z3g62FVfqfeNYw3ymQBCXzjRcafj5/nh+A+EDssHWMWn4JQ/bzehpjZlx&#10;N87pWoRKxBD2GWqoQ+gyKX1Zk0U/cx1x5E6utxgi7CtperzFcNvKF6USabHh2FBjR+81lefiYjXs&#10;0n3+esinxeE4TZenRC0SMp9aT8bDbgUi0BAe4n/3l4nzVZrC3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Yu0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6" o:spid="_x0000_s4259" style="position:absolute;left:61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dVM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vzD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cdV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77" o:spid="_x0000_s4258" style="position:absolute;left:62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4z8QA&#10;AADdAAAADwAAAGRycy9kb3ducmV2LnhtbERPzWrCQBC+C77DMoVepNmNSlpTVxFLqfaWtA8wZMck&#10;NDsbsqumb+8WhN7m4/ud9Xa0nbjQ4FvHGtJEgSCunGm51vD99f70AsIHZIOdY9LwSx62m+lkjblx&#10;Vy7oUoZaxBD2OWpoQuhzKX3VkEWfuJ44cic3WAwRDrU0A15juO3kXKlMWmw5NjTY076h6qc8Ww27&#10;1VuxPBaz8vg5Wz2fMrXIyHxo/fgw7l5BBBrDv/juPpg4P1Up/H0TT5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uM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78" o:spid="_x0000_s4257" style="position:absolute;left:62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muM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H+VM3g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kmu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79" o:spid="_x0000_s4256" style="position:absolute;left:63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WDI8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J2oK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WDI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0" o:spid="_x0000_s4255" style="position:absolute;left:63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bV8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L8iZrB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wbV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1" o:spid="_x0000_s4254" style="position:absolute;left:64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+zM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P1V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vsz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82" o:spid="_x0000_s4253" style="position:absolute;left:64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gu8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H+TCX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Igu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3" o:spid="_x0000_s4252" style="position:absolute;left:65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FIMMA&#10;AADdAAAADwAAAGRycy9kb3ducmV2LnhtbERPzWrCQBC+C32HZQq9iO5aJWp0FWkpVm+JPsCQHZPQ&#10;7GzIbjV9e1coeJuP73fW29424kqdrx1rmIwVCOLCmZpLDefT12gBwgdkg41j0vBHHrabl8EaU+Nu&#10;nNE1D6WIIexT1FCF0KZS+qIii37sWuLIXVxnMUTYldJ0eIvhtpHvSiXSYs2xocKWPioqfvJfq2G3&#10;/Mxmh2yYH47D5fySqGlCZq/122u/W4EI1Ien+N/9beL8iZrD45t4gt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6FI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4" o:spid="_x0000_s4251" style="position:absolute;left:66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RUs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vzC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ERU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85" o:spid="_x0000_s4250" style="position:absolute;left:667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20y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T1U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20y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86" o:spid="_x0000_s4249" style="position:absolute;left:67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6LicYA&#10;AADdAAAADwAAAGRycy9kb3ducmV2LnhtbESPwW7CQAxE75X4h5WRekFlk7ZKIbAg1Kpq4ZbAB1hZ&#10;k0RkvVF2gfTv60Ol3mzNeOZ5vR1dp240hNazgXSegCKuvG25NnA6fj4tQIWIbLHzTAZ+KMB2M3lY&#10;Y279nQu6lbFWEsIhRwNNjH2udagachjmvicW7ewHh1HWodZ2wLuEu04/J0mmHbYsDQ329N5QdSmv&#10;zsBu+VG87otZuT/Mlm/nLHnJyH4Z8zgddytQkcb4b/67/raCn6b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6Li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87" o:spid="_x0000_s4248" style="position:absolute;left:67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uEsUA&#10;AADdAAAADwAAAGRycy9kb3ducmV2LnhtbERP0WrCQBB8F/oPxxb6IvVSK6mmXoJYitq3pH7AkluT&#10;0NxeuLtq+vc9QXCedpmdmZ11MZpenMn5zrKCl1kCgri2uuNGwfH783kJwgdkjb1lUvBHHor8YbLG&#10;TNsLl3SuQiOiCfsMFbQhDJmUvm7JoJ/ZgThyJ+sMhri6RmqHl2huejlPklQa7DgmtDjQtqX6p/o1&#10;Cjarj3JxKKfV4Wu6ejulyWtKeqfU0+O4eQcRaAz345t6r+P7EXBtE0e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i4S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288" o:spid="_x0000_s4247" style="position:absolute;left:684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wZc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j+MF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sGX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289" o:spid="_x0000_s4246" style="position:absolute;left:690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V/sMA&#10;AADdAAAADwAAAGRycy9kb3ducmV2LnhtbERPzWrCQBC+C32HZQq9iNmkSqrRVaSlqL0l+gBDdkyC&#10;2dmQ3Wr69l1B8DYf3++sNoNpxZV611hWkEQxCOLS6oYrBafj92QOwnlkja1lUvBHDjbrl9EKM21v&#10;nNO18JUIIewyVFB732VSurImgy6yHXHgzrY36APsK6l7vIVw08r3OE6lwYZDQ40dfdZUXopfo2C7&#10;+Mpnh3xcHH7Gi49zGk9T0jul3l6H7RKEp8E/xQ/3Xof5STKF+zfh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wV/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0" o:spid="_x0000_s4245" style="position:absolute;left:695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WNisMA&#10;AADdAAAADwAAAGRycy9kb3ducmV2LnhtbERPzWrCQBC+C32HZQq9iNmkSqrRVaRF1N4SfYAhOybB&#10;7GzIbjV9e7dQ8DYf3++sNoNpxY1611hWkEQxCOLS6oYrBefTbjIH4TyyxtYyKfglB5v1y2iFmbZ3&#10;zulW+EqEEHYZKqi97zIpXVmTQRfZjjhwF9sb9AH2ldQ93kO4aeV7HKfSYMOhocaOPmsqr8WPUbBd&#10;fOWzYz4ujt/jxccljacp6b1Sb6/DdgnC0+Cf4n/3QYf5STKDv2/C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WNi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1" o:spid="_x0000_s4244" style="position:absolute;left:70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oEcMA&#10;AADdAAAADwAAAGRycy9kb3ducmV2LnhtbERP24rCMBB9X9h/CCP4Ipp2L1WrUUSR1X1r9QOGZmyL&#10;zaQ0Ubt/bxYW9m0O5zrLdW8acafO1ZYVxJMIBHFhdc2lgvNpP56BcB5ZY2OZFPyQg/Xq9WWJqbYP&#10;zuie+1KEEHYpKqi8b1MpXVGRQTexLXHgLrYz6APsSqk7fIRw08i3KEqkwZpDQ4UtbSsqrvnNKNjM&#10;d9nHMRvlx+/RfHpJoveE9JdSw0G/WYDw1Pt/8Z/7oMP8OP6E32/C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koE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2" o:spid="_x0000_s4243" style="position:absolute;left:70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u2ZsMA&#10;AADdAAAADwAAAGRycy9kb3ducmV2LnhtbERPzWrCQBC+F3yHZYRexGyiJdbUVcRSrN6S9gGG7JgE&#10;s7Mhu2r69q5Q8DYf3++sNoNpxZV611hWkEQxCOLS6oYrBb8/X9N3EM4ja2wtk4I/crBZj15WmGl7&#10;45yuha9ECGGXoYLa+y6T0pU1GXSR7YgDd7K9QR9gX0nd4y2Em1bO4jiVBhsODTV2tKupPBcXo2C7&#10;/MzfDvmkOBwny8Upjecp6b1Sr+Nh+wHC0+Cf4n/3tw7zkySFxzfhB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u2Z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3" o:spid="_x0000_s4242" style="position:absolute;left:71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T/cMA&#10;AADdAAAADwAAAGRycy9kb3ducmV2LnhtbERPzWrCQBC+F3yHZQQvopvUEjW6ilRKq7dEH2DIjkkw&#10;Oxuyq6Zv7xYK3ubj+531tjeNuFPnassK4mkEgriwuuZSwfn0NVmAcB5ZY2OZFPySg+1m8LbGVNsH&#10;Z3TPfSlCCLsUFVTet6mUrqjIoJvaljhwF9sZ9AF2pdQdPkK4aeR7FCXSYM2hocKWPisqrvnNKNgt&#10;99nHIRvnh+N4Ob8k0Swh/a3UaNjvViA89f4l/nf/6DA/jufw9004QW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cT/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4" o:spid="_x0000_s4241" style="position:absolute;left:71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Hj8YA&#10;AADdAAAADwAAAGRycy9kb3ducmV2LnhtbESPwW7CQAxE75X4h5WRekFlk7ZKIbAg1Kpq4ZbAB1hZ&#10;k0RkvVF2gfTv60Ol3mzNeOZ5vR1dp240hNazgXSegCKuvG25NnA6fj4tQIWIbLHzTAZ+KMB2M3lY&#10;Y279nQu6lbFWEsIhRwNNjH2udagachjmvicW7ewHh1HWodZ2wLuEu04/J0mmHbYsDQ329N5QdSmv&#10;zsBu+VG87otZuT/Mlm/nLHnJyH4Z8zgddytQkcb4b/67/raCn6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iHj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95" o:spid="_x0000_s4240" style="position:absolute;left:72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iFMMA&#10;AADdAAAADwAAAGRycy9kb3ducmV2LnhtbERPzWrCQBC+F3yHZQQvopvUEk10FamU1t4SfYAhOybB&#10;7GzIrpq+vVso9DYf3+9sdoNpxZ1611hWEM8jEMSl1Q1XCs6nj9kKhPPIGlvLpOCHHOy2o5cNZto+&#10;OKd74SsRQthlqKD2vsukdGVNBt3cdsSBu9jeoA+wr6Tu8RHCTStfoyiRBhsODTV29F5TeS1uRsE+&#10;PeRvx3xaHL+n6fKSRIuE9KdSk/GwX4PwNPh/8Z/7S4f5cZzC7zfhB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QiF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296" o:spid="_x0000_s4239" style="position:absolute;left:73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BNMYA&#10;AADdAAAADwAAAGRycy9kb3ducmV2LnhtbESPwW7CQAxE75X6DytX6gXBBqhSCCwItaoovSXwAVbW&#10;JBFZb5TdQvr3+IDUm60Zzzyvt4Nr1ZX60Hg2MJ0koIhLbxuuDJyOX+MFqBCRLbaeycAfBdhunp/W&#10;mFl/45yuRayUhHDI0EAdY5dpHcqaHIaJ74hFO/veYZS1r7Tt8SbhrtWzJEm1w4alocaOPmoqL8Wv&#10;M7BbfuZvh3xUHH5Gy/dzmsxTsntjXl+G3QpUpCH+mx/X31bwpzPhl2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JBN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297" o:spid="_x0000_s4238" style="position:absolute;left:73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kr8QA&#10;AADdAAAADwAAAGRycy9kb3ducmV2LnhtbERPzWrCQBC+F3yHZYRepG5iS9SYjYiltHpL6gMM2TEJ&#10;ZmdDdtX07buFgrf5+H4n246mEzcaXGtZQTyPQBBXVrdcKzh9f7ysQDiPrLGzTAp+yME2nzxlmGp7&#10;54Jupa9FCGGXooLG+z6V0lUNGXRz2xMH7mwHgz7AoZZ6wHsIN51cRFEiDbYcGhrsad9QdSmvRsFu&#10;/V68HYpZeTjO1stzEr0mpD+Vep6Ouw0IT6N/iP/dXzrMjxcx/H0TT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5K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298" o:spid="_x0000_s4183" style="position:absolute;left:0;text-align:left;margin-left:574.25pt;margin-top:14.65pt;width:150.65pt;height:1pt;z-index:-251659776;mso-position-horizontal-relative:page" coordorigin="11485,293" coordsize="30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" o:allowincell="f">
            <v:shape id="Freeform 1299" o:spid="_x0000_s4236" style="position:absolute;left:114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IEsYA&#10;AADdAAAADwAAAGRycy9kb3ducmV2LnhtbESPQW/CMAyF75P4D5En7YIgYZvK6AgIbZo2uLXwA6zG&#10;tNUap2oCdP9+PkzazdZ7fu/zejv6Tl1piG1gC4u5AUVcBddybeF0/Ji9gIoJ2WEXmCz8UITtZnK3&#10;xtyFGxd0LVOtJIRjjhaalPpc61g15DHOQ08s2jkMHpOsQ63dgDcJ951+NCbTHluWhgZ7emuo+i4v&#10;3sJu9V4874tpuT9MV8tzZp4ycp/WPtyPu1dQicb0b/67/nKCbxaCK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mIE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00" o:spid="_x0000_s4235" style="position:absolute;left:1154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ticMA&#10;AADdAAAADwAAAGRycy9kb3ducmV2LnhtbERPzWrCQBC+F3yHZQq9SN21ltREV5GWYvWW6AMM2TEJ&#10;zc6G7Krp27tCwdt8fL+zXA+2FRfqfeNYw3SiQBCXzjRcaTgevl/nIHxANtg6Jg1/5GG9Gj0tMTPu&#10;yjldilCJGMI+Qw11CF0mpS9rsugnriOO3Mn1FkOEfSVNj9cYblv5plQiLTYcG2rs6LOm8rc4Ww2b&#10;9Ct/3+XjYrcfpx+nRM0SMlutX56HzQJEoCE8xP/uHxPnq2k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Uti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1" o:spid="_x0000_s4234" style="position:absolute;left:116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Oqc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NOq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02" o:spid="_x0000_s4233" style="position:absolute;left:1166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/rMsMA&#10;AADdAAAADwAAAGRycy9kb3ducmV2LnhtbERPzWrCQBC+F3yHZQQvUnfVEmt0FVFKq7ekfYAhOybB&#10;7GzIrpq+vVsoeJuP73fW29424kadrx1rmE4UCOLCmZpLDT/fH6/vIHxANtg4Jg2/5GG7GbysMTXu&#10;zhnd8lCKGMI+RQ1VCG0qpS8qsugnriWO3Nl1FkOEXSlNh/cYbhs5UyqRFmuODRW2tK+ouORXq2G3&#10;PGRvx2ycH0/j5eKcqHlC5lPr0bDfrUAE6sNT/O/+MnG+mk3h7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/rM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3" o:spid="_x0000_s4232" style="position:absolute;left:117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1RcMA&#10;AADdAAAADwAAAGRycy9kb3ducmV2LnhtbERPzWrCQBC+F3yHZQq9SN01llSjq0hLsXpL9AGG7JiE&#10;ZmdDdqvp27tCwdt8fL+z2gy2FRfqfeNYw3SiQBCXzjRcaTgdv17nIHxANtg6Jg1/5GGzHj2tMDPu&#10;yjldilCJGMI+Qw11CF0mpS9rsugnriOO3Nn1FkOEfSVNj9cYbluZKJVKiw3Hhho7+qip/Cl+rYbt&#10;4jN/2+fjYn8YL97PqZqlZHZavzwP2yWIQEN4iP/d3ybOV0kC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11R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4" o:spid="_x0000_s4231" style="position:absolute;left:117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Q3s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1XQG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HQ3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5" o:spid="_x0000_s4230" style="position:absolute;left:1183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Iqs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1XQO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hIq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6" o:spid="_x0000_s4229" style="position:absolute;left:118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tMc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r6Zz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E7TH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07" o:spid="_x0000_s4228" style="position:absolute;left:1195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ZzRs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G+mif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ZzR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08" o:spid="_x0000_s4227" style="position:absolute;left:120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W3cQA&#10;AADdAAAADwAAAGRycy9kb3ducmV2LnhtbERPzWrCQBC+F/oOyxR6Ed2tlljTbEQspeotaR9gyI5J&#10;aHY2ZFdN394tCN7m4/udbD3aTpxp8K1jDS8zBYK4cqblWsPP9+f0DYQPyAY7x6Thjzys88eHDFPj&#10;LlzQuQy1iCHsU9TQhNCnUvqqIYt+5nriyB3dYDFEONTSDHiJ4baTc6USabHl2NBgT9uGqt/yZDVs&#10;Vh/F676YlPvDZLU8JmqRkPnS+vlp3LyDCDSGu/jm3pk4X82X8P9NPEH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a1t3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09" o:spid="_x0000_s4226" style="position:absolute;left:120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Cr8YA&#10;AADdAAAADwAAAGRycy9kb3ducmV2LnhtbESPQW/CMAyF75P4D5En7YIggU1ldASENk0b3Fr4AVZj&#10;2mqNUzUZdP9+PkzazdZ7fu/zZjf6Tl1piG1gC4u5AUVcBddybeF8ep89g4oJ2WEXmCz8UITddnK3&#10;wdyFGxd0LVOtJIRjjhaalPpc61g15DHOQ08s2iUMHpOsQ63dgDcJ951eGpNpjy1LQ4M9vTZUfZXf&#10;3sJ+/VY8HYppeThO16tLZh4z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VCr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10" o:spid="_x0000_s4225" style="position:absolute;left:1212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nNMMA&#10;AADdAAAADwAAAGRycy9kb3ducmV2LnhtbERPzWrCQBC+F3yHZQq9SN1VS2qiq0hLsXpL9AGG7JiE&#10;ZmdDdqvp27tCwdt8fL+z2gy2FRfqfeNYw3SiQBCXzjRcaTgdv14XIHxANtg6Jg1/5GGzHj2tMDPu&#10;yjldilCJGMI+Qw11CF0mpS9rsugnriOO3Nn1FkOEfSVNj9cYbls5UyqRFhuODTV29FFT+VP8Wg3b&#10;9DN/2+fjYn8Yp+/nRM0TMjutX56H7RJEoCE8xP/ubxPnq1k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nnN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1" o:spid="_x0000_s4224" style="position:absolute;left:1218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YdM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rYdM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12" o:spid="_x0000_s4223" style="position:absolute;left:1223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978MA&#10;AADdAAAADwAAAGRycy9kb3ducmV2LnhtbERP22rCQBB9L/gPywh9kbprLbGmriIW8fKWtB8wZMck&#10;NDsbsqumf+8Kgm9zONdZrHrbiAt1vnasYTJWIIgLZ2ouNfz+bN8+QfiAbLBxTBr+ycNqOXhZYGrc&#10;lTO65KEUMYR9ihqqENpUSl9UZNGPXUscuZPrLIYIu1KaDq8x3DbyXalEWqw5NlTY0qai4i8/Ww3r&#10;+Xf2cchG+eE4ms9OiZomZHZavw779ReIQH14ih/uvYnz1XQC9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Z97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3" o:spid="_x0000_s4222" style="position:absolute;left:1229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jmMMA&#10;AADdAAAADwAAAGRycy9kb3ducmV2LnhtbERP22rCQBB9L/gPywh9kbqrllhTV5EW8fKWtB8wZMck&#10;NDsbsqumf+8Kgm9zONdZrnvbiAt1vnasYTJWIIgLZ2ouNfz+bN8+QPiAbLBxTBr+ycN6NXhZYmrc&#10;lTO65KEUMYR9ihqqENpUSl9UZNGPXUscuZPrLIYIu1KaDq8x3DZyqlQiLdYcGyps6aui4i8/Ww2b&#10;xXf2fshG+eE4WsxPiZolZHZavw77zSeIQH14ih/uvYnz1WwK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Tjm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4" o:spid="_x0000_s4221" style="position:absolute;left:1235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GA8MA&#10;AADdAAAADwAAAGRycy9kb3ducmV2LnhtbERP22rCQBB9L/gPyxT6InXXpqQ1dRWpiJe3pP2AITsm&#10;odnZkN1q/HtXEHybw7nOfDnYVpyo941jDdOJAkFcOtNwpeH3Z/P6CcIHZIOtY9JwIQ/Lxehpjplx&#10;Z87pVIRKxBD2GWqoQ+gyKX1Zk0U/cR1x5I6utxgi7CtpejzHcNvKN6VSabHh2FBjR981lX/Fv9Ww&#10;mq3z930+LvaH8ezjmKokJbPV+uV5WH2BCDSEh/ju3pk4XyUJ3L6JJ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hGA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5" o:spid="_x0000_s4220" style="position:absolute;left:1241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ed8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1WwO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ed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6" o:spid="_x0000_s4219" style="position:absolute;left:1246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77M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q+k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177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7" o:spid="_x0000_s4218" style="position:absolute;left:1252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lm8UA&#10;AADdAAAADwAAAGRycy9kb3ducmV2LnhtbESPzWrCQBDH70LfYZlCL1I3tZJq6iaIpai9JfUBhuyY&#10;hGZnw+5W07fvCoK3GeY3/491MZpenMn5zrKCl1kCgri2uuNGwfH783kJwgdkjb1lUvBHHor8YbLG&#10;TNsLl3SuQiOiCPsMFbQhDJmUvm7JoJ/ZgTjeTtYZDHF1jdQOL1Hc9HKeJKk02HF0aHGgbUv1T/Vr&#10;FGxWH+XiUE6rw9d09XZKk9eU9E6pp8dx8w4i0Bju8O17r2P8CMK1TRxB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+WbxQAAAN0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18" o:spid="_x0000_s4217" style="position:absolute;left:1258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AAMMA&#10;AADdAAAADwAAAGRycy9kb3ducmV2LnhtbERP22rCQBB9L/Qflin0RXS3tcSauooo4uUtaT9gyI5J&#10;aHY2ZFeNf+8Kgm9zONeZLXrbiDN1vnas4WOkQBAXztRcavj73Qy/QfiAbLBxTBqu5GExf32ZYWrc&#10;hTM656EUMYR9ihqqENpUSl9UZNGPXEscuaPrLIYIu1KaDi8x3DbyU6lEWqw5NlTY0qqi4j8/WQ3L&#10;6Tr72meDfH8YTCfHRI0TMlut39/65Q+IQH14ih/unYnz1XgC92/iC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AA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19" o:spid="_x0000_s4216" style="position:absolute;left:1264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UcsYA&#10;AADdAAAADwAAAGRycy9kb3ducmV2LnhtbESPQW/CMAyF75P4D5En7YIgYUxldASENk0b3Fr4AVZj&#10;2mqNUzUZdP9+PkzazdZ7fu/zZjf6Tl1piG1gC4u5AUVcBddybeF8ep89g4oJ2WEXmCz8UITddnK3&#10;wdyFGxd0LVOtJIRjjhaalPpc61g15DHOQ08s2iUMHpOsQ63dgDcJ951+NCbTHluWhgZ7em2o+iq/&#10;vYX9+q14OhTT8nCcrleXzCwz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zUcs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20" o:spid="_x0000_s4215" style="position:absolute;left:1270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x6cMA&#10;AADdAAAADwAAAGRycy9kb3ducmV2LnhtbERP22rCQBB9F/yHZQRfRHe9EJvUVaSlWPuWtB8wZMck&#10;mJ0N2a2mf98VCn2bw7nO7jDYVtyo941jDcuFAkFcOtNwpeHr823+BMIHZIOtY9LwQx4O+/Foh5lx&#10;d87pVoRKxBD2GWqoQ+gyKX1Zk0W/cB1x5C6utxgi7CtperzHcNvKlVKJtNhwbKixo5eaymvxbTUc&#10;09d8c85nxfljlm4viVonZE5aTyfD8RlEoCH8i//c7ybOV+sUHt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Bx6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1" o:spid="_x0000_s4214" style="position:absolute;left:1275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yrCc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b5bCL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yrC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22" o:spid="_x0000_s4213" style="position:absolute;left:1281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OksMA&#10;AADdAAAADwAAAGRycy9kb3ducmV2LnhtbERPzWrCQBC+F3yHZYRepO5aJdbUVcQiVm9J+wBDdkxC&#10;s7Mhu2r69q4geJuP73eW69424kKdrx1rmIwVCOLCmZpLDb8/u7cPED4gG2wck4Z/8rBeDV6WmBp3&#10;5YwueShFDGGfooYqhDaV0hcVWfRj1xJH7uQ6iyHCrpSmw2sMt418VyqRFmuODRW2tK2o+MvPVsNm&#10;8ZXNDtkoPxxHi/kpUdOEzF7r12G/+QQRqA9P8cP9beJ8NZv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AOk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3" o:spid="_x0000_s4212" style="position:absolute;left:128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Q5cMA&#10;AADdAAAADwAAAGRycy9kb3ducmV2LnhtbERP22rCQBB9L/gPywh9kbrrhVhTV5EWsfqWtB8wZMck&#10;NDsbsqumf+8Kgm9zONdZbXrbiAt1vnasYTJWIIgLZ2ouNfz+7N7eQfiAbLBxTBr+ycNmPXhZYWrc&#10;lTO65KEUMYR9ihqqENpUSl9UZNGPXUscuZPrLIYIu1KaDq8x3DZyqlQiLdYcGyps6bOi4i8/Ww3b&#10;5Vc2P2Sj/HAcLRenRM0SMnutX4f99gNEoD48xQ/3t4nz1XwK92/i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KQ5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4" o:spid="_x0000_s4211" style="position:absolute;left:1293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1fsMA&#10;AADdAAAADwAAAGRycy9kb3ducmV2LnhtbERP22rCQBB9F/oPyxR8kbrrhVhTVxGleHlL2g8YsmMS&#10;mp0N2VXTv3cLBd/mcK6z2vS2ETfqfO1Yw2SsQBAXztRcavj++nx7B+EDssHGMWn4JQ+b9ctghalx&#10;d87olodSxBD2KWqoQmhTKX1RkUU/di1x5C6usxgi7EppOrzHcNvIqVKJtFhzbKiwpV1FxU9+tRq2&#10;y302P2Wj/HQeLReXRM0SMgeth6/99gNEoD48xf/uo4nz1XwGf9/EE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41f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5" o:spid="_x0000_s4210" style="position:absolute;left:129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tCsMA&#10;AADdAAAADwAAAGRycy9kb3ducmV2LnhtbERPzWrCQBC+F3yHZQq9SN21hrSmriIVsXpL2gcYsmMS&#10;mp0N2a3Gt3cFwdt8fL+zWA22FSfqfeNYw3SiQBCXzjRcafj92b5+gPAB2WDrmDRcyMNqOXpaYGbc&#10;mXM6FaESMYR9hhrqELpMSl/WZNFPXEccuaPrLYYI+0qaHs8x3LbyTalUWmw4NtTY0VdN5V/xbzWs&#10;55s82efjYn8Yz9+PqZqlZHZavzwP608QgYbwEN/d3ybOV0kCt2/iC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etC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6" o:spid="_x0000_s4209" style="position:absolute;left:1304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Ikc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q+kM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sIk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7" o:spid="_x0000_s4208" style="position:absolute;left:1310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W5sMA&#10;AADdAAAADwAAAGRycy9kb3ducmV2LnhtbERP22rCQBB9F/yHZQp9Ed21lVjTrCKVUu1boh8wZCcX&#10;mp0N2a3Gv+8WCn2bw7lOthttJ640+NaxhuVCgSAunWm51nA5v89fQPiAbLBzTBru5GG3nU4yTI27&#10;cU7XItQihrBPUUMTQp9K6cuGLPqF64kjV7nBYohwqKUZ8BbDbSeflEqkxZZjQ4M9vTVUfhXfVsN+&#10;c8hXp3xWnD5nm3WVqOeEzIfWjw/j/hVEoDH8i//cRxPnq1UCv9/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mW5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8" o:spid="_x0000_s4207" style="position:absolute;left:131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zfcMA&#10;AADdAAAADwAAAGRycy9kb3ducmV2LnhtbERP22rCQBB9F/yHZQRfRHe1EmvqKtJSvLwl7QcM2TEJ&#10;ZmdDdqvp37uFgm9zONfZ7HrbiBt1vnasYT5TIIgLZ2ouNXx/fU5fQfiAbLBxTBp+ycNuOxxsMDXu&#10;zhnd8lCKGMI+RQ1VCG0qpS8qsuhnriWO3MV1FkOEXSlNh/cYbhu5UCqRFmuODRW29F5Rcc1/rIb9&#10;+iNbnrJJfjpP1qtLol4SMgetx6N+/wYiUB+e4n/30cT5armCv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Uzf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29" o:spid="_x0000_s4206" style="position:absolute;left:1321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nD8YA&#10;AADdAAAADwAAAGRycy9kb3ducmV2LnhtbESPQW/CMAyF75P4D5En7YIgYUNldASENk0b3Fr4AVZj&#10;2mqNUzUZdP9+PkzazdZ7fu/zZjf6Tl1piG1gC4u5AUVcBddybeF8ep89g4oJ2WEXmCz8UITddnK3&#10;wdyFGxd0LVOtJIRjjhaalPpc61g15DHOQ08s2iUMHpOsQ63dgDcJ951+NCbTHluWhgZ7em2o+iq/&#10;vYX9+q1YHoppeThO16tLZp4ych/WPtyP+xdQicb0b/67/nSCb5aCK9/ICHr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qnD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30" o:spid="_x0000_s4205" style="position:absolute;left:132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YClMMA&#10;AADdAAAADwAAAGRycy9kb3ducmV2LnhtbERPzWrCQBC+C77DMoIX0V2txCZ1FWkpam9J+wBDdkyC&#10;2dmQ3Wr69m6h0Nt8fL+z3Q+2FTfqfeNYw3KhQBCXzjRcafj6fJ8/g/AB2WDrmDT8kIf9bjzaYmbc&#10;nXO6FaESMYR9hhrqELpMSl/WZNEvXEccuYvrLYYI+0qaHu8x3LZypVQiLTYcG2rs6LWm8lp8Ww2H&#10;9C1fn/NZcf6YpZtLop4SMketp5Ph8AIi0BD+xX/uk4nz1TqF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YCl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1" o:spid="_x0000_s4204" style="position:absolute;left:1333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91M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GYm/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1PdT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1332" o:spid="_x0000_s4203" style="position:absolute;left:1339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YT8QA&#10;AADdAAAADwAAAGRycy9kb3ducmV2LnhtbERPzWrCQBC+F/oOyxR6Ed211ajRVaSl1HhL9AGG7JiE&#10;ZmdDdqvp23cLQm/z8f3OZjfYVlyp941jDdOJAkFcOtNwpeF8+hgvQfiAbLB1TBp+yMNu+/iwwdS4&#10;G+d0LUIlYgj7FDXUIXSplL6syaKfuI44chfXWwwR9pU0Pd5iuG3li1KJtNhwbKixo7eayq/i22rY&#10;r97zWZaPiuw4Wi0uiXpNyHxq/fw07NcgAg3hX3x3H0ycr+Z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mE/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33" o:spid="_x0000_s4202" style="position:absolute;left:134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GOMQA&#10;AADdAAAADwAAAGRycy9kb3ducmV2LnhtbERPzWrCQBC+F/oOyxR6Ed2t1ajRVaSl1HhL9AGG7JiE&#10;ZmdDdqvp23cLQm/z8f3OZjfYVlyp941jDS8TBYK4dKbhSsP59DFegvAB2WDrmDT8kIfd9vFhg6lx&#10;N87pWoRKxBD2KWqoQ+hSKX1Zk0U/cR1x5C6utxgi7CtperzFcNvKqVKJtNhwbKixo7eayq/i22rY&#10;r97zWZaPiuw4Wi0uiXpNyHxq/fw07NcgAg3hX3x3H0ycr+ZT+Psmn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Bjj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34" o:spid="_x0000_s4201" style="position:absolute;left:1350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jo8MA&#10;AADdAAAADwAAAGRycy9kb3ducmV2LnhtbERPzWrCQBC+F3yHZYRepO5aa6rRVcQiVW9J+wBDdkyC&#10;2dmQXTV9e7dQ6G0+vt9ZbXrbiBt1vnasYTJWIIgLZ2ouNXx/7V/mIHxANtg4Jg0/5GGzHjytMDXu&#10;zhnd8lCKGMI+RQ1VCG0qpS8qsujHriWO3Nl1FkOEXSlNh/cYbhv5qlQiLdYcGypsaVdRccmvVsN2&#10;8ZG9HbNRfjyNFu/nRE0TMp9aPw/77RJEoD78i//cBxPnq9k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jo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5" o:spid="_x0000_s4200" style="position:absolute;left:135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718MA&#10;AADdAAAADwAAAGRycy9kb3ducmV2LnhtbERPzWrCQBC+F3yHZYRepO7aaqrRVcRSqt6S9gGG7JgE&#10;s7Mhu2p8e7dQ6G0+vt9ZbXrbiCt1vnasYTJWIIgLZ2ouNfx8f77MQfiAbLBxTBru5GGzHjytMDXu&#10;xhld81CKGMI+RQ1VCG0qpS8qsujHriWO3Ml1FkOEXSlNh7cYbhv5qlQiLdYcGypsaVdRcc4vVsN2&#10;8ZFND9koPxxHi/dTot4SMl9aPw/77RJEoD78i//cexPnq9kUfr+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471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6" o:spid="_x0000_s4199" style="position:absolute;left:1362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eTMMA&#10;AADdAAAADwAAAGRycy9kb3ducmV2LnhtbERPzWrCQBC+F3yHZYRepO7a1lSjq0iLVL0l7QMM2TEJ&#10;ZmdDdqvx7V2h4G0+vt9ZrnvbiDN1vnasYTJWIIgLZ2ouNfz+bF9mIHxANtg4Jg1X8rBeDZ6WmBp3&#10;4YzOeShFDGGfooYqhDaV0hcVWfRj1xJH7ug6iyHCrpSmw0sMt418VSqRFmuODRW29FlRccr/rIbN&#10;/Ct732ejfH8YzT+OiXpLyHxr/TzsNwsQgfrwEP+7dybOV9Mp3L+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eT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7" o:spid="_x0000_s4198" style="position:absolute;left:1367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AO8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q1kC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AAO8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8" o:spid="_x0000_s4197" style="position:absolute;left:137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loMMA&#10;AADdAAAADwAAAGRycy9kb3ducmV2LnhtbERPzWrCQBC+F3yHZYReRHfVNmrqKtIi1d4SfYAhOyah&#10;2dmQ3Wp8e7dQ6G0+vt9Zb3vbiCt1vnasYTpRIIgLZ2ouNZxP+/EShA/IBhvHpOFOHrabwdMaU+Nu&#10;nNE1D6WIIexT1FCF0KZS+qIii37iWuLIXVxnMUTYldJ0eIvhtpEzpRJpsebYUGFL7xUV3/mP1bBb&#10;fWQvx2yUH79Gq8UlUfOEzKfWz8N+9wYiUB/+xX/ug4nz1esCfr+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lo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39" o:spid="_x0000_s4196" style="position:absolute;left:1379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Mx0scA&#10;AADdAAAADwAAAGRycy9kb3ducmV2LnhtbESPzW7CQAyE75X6DitX6gWV3f4QILAg1KoqcEvKA1hZ&#10;k0TNeqPsFtK3rw+VerM145nP6+3oO3WhIbaBLTxODSjiKriWawunz/eHBaiYkB12gcnCD0XYbm5v&#10;1pi7cOWCLmWqlYRwzNFCk1Kfax2rhjzGaeiJRTuHwWOSdai1G/Aq4b7TT8Zk2mPL0tBgT68NVV/l&#10;t7ewW74VL4diUh6Ok+X8nJnnjNyHtfd3424FKtGY/s1/13sn+GYmuPKNj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DMdLHAAAA3QAAAA8AAAAAAAAAAAAAAAAAmAIAAGRy&#10;cy9kb3ducmV2LnhtbFBLBQYAAAAABAAEAPUAAACMAwAAAAA=&#10;" path="m,l28,e" filled="f" strokeweight=".48pt">
              <v:path arrowok="t" o:connecttype="custom" o:connectlocs="0,0;28,0" o:connectangles="0,0"/>
            </v:shape>
            <v:shape id="Freeform 1340" o:spid="_x0000_s4195" style="position:absolute;left:138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+UScQA&#10;AADdAAAADwAAAGRycy9kb3ducmV2LnhtbERPzWrCQBC+F3yHZYRepO6qbTSpq0iLtPaW6AMM2TEJ&#10;zc6G7Fbj27uFQm/z8f3OejvYVlyo941jDbOpAkFcOtNwpeF03D+tQPiAbLB1TBpu5GG7GT2sMTPu&#10;yjldilCJGMI+Qw11CF0mpS9rsuinriOO3Nn1FkOEfSVNj9cYbls5VyqRFhuODTV29FZT+V38WA27&#10;9D1/PuST4vA1SZfnRC0SMh9aP46H3SuIQEP4F/+5P02cr15S+P0mni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lEnEAAAA3Q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41" o:spid="_x0000_s4194" style="position:absolute;left:1390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3acYA&#10;AADd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2TCL9/IC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n3ac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42" o:spid="_x0000_s4193" style="position:absolute;left:1396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S8sMA&#10;AADdAAAADwAAAGRycy9kb3ducmV2LnhtbERPzWrCQBC+F3yHZQQvorvWEjW6ilRKa2+JPsCQHZNg&#10;djZkV03f3i0UepuP73c2u9424k6drx1rmE0VCOLCmZpLDefTx2QJwgdkg41j0vBDHnbbwcsGU+Me&#10;nNE9D6WIIexT1FCF0KZS+qIii37qWuLIXVxnMUTYldJ0+IjhtpGvSiXSYs2xocKW3isqrvnNativ&#10;DtnbMRvnx+/xanFJ1Dwh86n1aNjv1yAC9eFf/Of+MnG+Smbw+008QW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VS8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3" o:spid="_x0000_s4192" style="position:absolute;left:140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MhcMA&#10;AADdAAAADwAAAGRycy9kb3ducmV2LnhtbERPzWrCQBC+F3yHZQQvortqiRpdRSqltbdEH2DIjkkw&#10;OxuyW03f3i0UepuP73e2+9424k6drx1rmE0VCOLCmZpLDZfz+2QFwgdkg41j0vBDHva7wcsWU+Me&#10;nNE9D6WIIexT1FCF0KZS+qIii37qWuLIXV1nMUTYldJ0+IjhtpFzpRJpsebYUGFLbxUVt/zbajis&#10;j9nrKRvnp6/xenlN1CIh86H1aNgfNiAC9eFf/Of+NHG+Subw+008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fMh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4" o:spid="_x0000_s4191" style="position:absolute;left:1408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pHsMA&#10;AADdAAAADwAAAGRycy9kb3ducmV2LnhtbERPzWrCQBC+F3yHZQQvortqiRpdRVqKtbdEH2DIjkkw&#10;OxuyW03fvisUepuP73e2+9424k6drx1rmE0VCOLCmZpLDZfzx2QFwgdkg41j0vBDHva7wcsWU+Me&#10;nNE9D6WIIexT1FCF0KZS+qIii37qWuLIXV1nMUTYldJ0+IjhtpFzpRJpsebYUGFLbxUVt/zbajis&#10;37PXUzbOT1/j9fKaqEVC5qj1aNgfNiAC9eFf/Of+NHG+Shbw/Ca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tpH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5" o:spid="_x0000_s4190" style="position:absolute;left:14140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nC8QA&#10;AADdAAAADwAAAGRycy9kb3ducmV2LnhtbERPTWvCQBC9F/wPywi9lLrRFkmjq4go7a0YPfQ4zY5J&#10;THY27K4x/ffdQsHbPN7nLNeDaUVPzteWFUwnCQjiwuqaSwWn4/45BeEDssbWMin4IQ/r1ehhiZm2&#10;Nz5Qn4dSxBD2GSqoQugyKX1RkUE/sR1x5M7WGQwRulJqh7cYblo5S5K5NFhzbKiwo21FRZNfjYLP&#10;9Ol931x3p/btpa/1pf+y341V6nE8bBYgAg3hLv53f+g4P5m/wt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pwvEAAAA3Q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1346" o:spid="_x0000_s4189" style="position:absolute;left:141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U8cMA&#10;AADdAAAADwAAAGRycy9kb3ducmV2LnhtbERPzWrCQBC+F/oOyxR6Ed1Va6ypq4giVW+JfYAhOyah&#10;2dmQ3Wp8e7dQ6G0+vt9ZrnvbiCt1vnasYTxSIIgLZ2ouNXyd98N3ED4gG2wck4Y7eVivnp+WmBp3&#10;44yueShFDGGfooYqhDaV0hcVWfQj1xJH7uI6iyHCrpSmw1sMt42cKJVIizXHhgpb2lZUfOc/VsNm&#10;scvejtkgP54Gi/klUdOEzKfWry/95gNEoD78i//cBxPnq2QGv9/EE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5U8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7" o:spid="_x0000_s4188" style="position:absolute;left:1425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KhsMA&#10;AADdAAAADwAAAGRycy9kb3ducmV2LnhtbERP3WrCMBS+H+wdwhl4IzPZHFE7o8hENr1r5wMcmmNb&#10;1pyUJtP69mYw8O58fL9nuR5cK87Uh8azgZeJAkFcettwZeD4vXuegwgR2WLrmQxcKcB69fiwxMz6&#10;C+d0LmIlUgiHDA3UMXaZlKGsyWGY+I44cSffO4wJ9pW0PV5SuGvlq1JaOmw4NdTY0UdN5U/x6wxs&#10;Ftv8bZ+Pi/1hvJidtJpqsp/GjJ6GzTuISEO8i//dXzbNV1rD3zfp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zKhs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8" o:spid="_x0000_s4187" style="position:absolute;left:1431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vHcMA&#10;AADdAAAADwAAAGRycy9kb3ducmV2LnhtbERP22rCQBB9L/Qflin0RequWqJJXUUs0tq3pH7AkJ1c&#10;aHY2ZFeNf+8WCn2bw7nOejvaTlxo8K1jDbOpAkFcOtNyreH0fXhZgfAB2WDnmDTcyMN28/iwxsy4&#10;K+d0KUItYgj7DDU0IfSZlL5syKKfup44cpUbLIYIh1qaAa8x3HZyrlQiLbYcGxrsad9Q+VOcrYZd&#10;+p6/HvNJcfyapMsqUYuEzIfWz0/j7g1EoDH8i//cnybOV8kSfr+JJ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BvHc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49" o:spid="_x0000_s4186" style="position:absolute;left:143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/7b8YA&#10;AADd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2SCK9/IC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/7b8YAAADd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350" o:spid="_x0000_s4185" style="position:absolute;left:1442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e9MMA&#10;AADdAAAADwAAAGRycy9kb3ducmV2LnhtbERPzWrCQBC+C32HZQq9iO7aSjSpq0hLsXpL9AGG7JiE&#10;ZmdDdtX07btCwdt8fL+z2gy2FVfqfeNYw2yqQBCXzjRcaTgdvyZLED4gG2wdk4Zf8rBZP41WmBl3&#10;45yuRahEDGGfoYY6hC6T0pc1WfRT1xFH7ux6iyHCvpKmx1sMt618VSqRFhuODTV29FFT+VNcrIZt&#10;+pnP9/m42B/G6eKcqLeEzE7rl+dh+w4i0BAe4n/3t4nzVZLC/Zt4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Ne9MMAAADd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351" o:spid="_x0000_s4184" style="position:absolute;left:14486;top:29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7X/cYA&#10;AADdAAAADwAAAGRycy9kb3ducmV2LnhtbESPQU8CMRCF7yb+h2ZMvBhoIQTNSiGiIdEbrBKvk+24&#10;3bCdrtsKy79nDibcZvLevPfNYjWEVh2pT01kC5OxAUVcRddwbeHrczN6ApUyssM2Mlk4U4LV8vZm&#10;gYWLJ97Rscy1khBOBVrwOXeF1qnyFDCNY0cs2k/sA2ZZ+1q7Hk8SHlo9NWauAzYsDR47evVUHcq/&#10;YGGb4tt6/7HbzMzv9Dwc/ENO32Tt/d3w8gwq05Cv5v/rdyf45lH45RsZQS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7X/cYAAADdAAAADwAAAAAAAAAAAAAAAACYAgAAZHJz&#10;L2Rvd25yZXYueG1sUEsFBgAAAAAEAAQA9QAAAIsDAAAAAA==&#10;" path="m,l7,e" filled="f" strokeweight=".48pt">
              <v:path arrowok="t" o:connecttype="custom" o:connectlocs="0,0;7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w w:val="99"/>
          <w:cs/>
        </w:rPr>
        <w:t>ตำแหน่ง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นักทรัพ</w:t>
      </w:r>
      <w:r w:rsidR="006718F0" w:rsidRPr="002B61D9">
        <w:rPr>
          <w:rFonts w:ascii="TH SarabunIT๙" w:hAnsi="TH SarabunIT๙" w:cs="TH SarabunIT๙"/>
          <w:b/>
          <w:bCs/>
          <w:spacing w:val="-1"/>
          <w:w w:val="99"/>
          <w:cs/>
        </w:rPr>
        <w:t>ย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ากรบุค</w:t>
      </w:r>
      <w:r w:rsidR="006718F0" w:rsidRPr="002B61D9">
        <w:rPr>
          <w:rFonts w:ascii="TH SarabunIT๙" w:hAnsi="TH SarabunIT๙" w:cs="TH SarabunIT๙"/>
          <w:b/>
          <w:bCs/>
          <w:spacing w:val="2"/>
          <w:w w:val="99"/>
          <w:cs/>
        </w:rPr>
        <w:t>ค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ลชำนาญการ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ตำแหน่ง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หั</w:t>
      </w:r>
      <w:r w:rsidR="006718F0" w:rsidRPr="002B61D9">
        <w:rPr>
          <w:rFonts w:ascii="TH SarabunIT๙" w:hAnsi="TH SarabunIT๙" w:cs="TH SarabunIT๙"/>
          <w:b/>
          <w:bCs/>
          <w:spacing w:val="-2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b/>
          <w:bCs/>
          <w:w w:val="99"/>
          <w:cs/>
        </w:rPr>
        <w:t>หน้าสำนักปลัด</w:t>
      </w:r>
    </w:p>
    <w:p w:rsidR="006718F0" w:rsidRPr="002B61D9" w:rsidRDefault="005A13F0">
      <w:pPr>
        <w:pStyle w:val="a3"/>
        <w:tabs>
          <w:tab w:val="left" w:pos="10489"/>
        </w:tabs>
        <w:kinsoku w:val="0"/>
        <w:overflowPunct w:val="0"/>
        <w:spacing w:before="68"/>
        <w:ind w:left="3410"/>
        <w:rPr>
          <w:rFonts w:ascii="TH SarabunIT๙" w:hAnsi="TH SarabunIT๙" w:cs="TH SarabunIT๙"/>
          <w:b/>
          <w:bCs/>
        </w:rPr>
      </w:pPr>
      <w:r w:rsidRPr="005A13F0">
        <w:rPr>
          <w:rFonts w:ascii="TH SarabunIT๙" w:hAnsi="TH SarabunIT๙" w:cs="TH SarabunIT๙"/>
          <w:noProof/>
        </w:rPr>
        <w:pict>
          <v:group id="Group 1352" o:spid="_x0000_s4143" style="position:absolute;left:0;text-align:left;margin-left:579.2pt;margin-top:18.05pt;width:110.7pt;height:1pt;z-index:-251658752;mso-position-horizontal-relative:page" coordorigin="11584,361" coordsize="22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" o:allowincell="f">
            <v:shape id="Freeform 1353" o:spid="_x0000_s4182" style="position:absolute;left:1158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nb6MMA&#10;AADcAAAADwAAAGRycy9kb3ducmV2LnhtbERPz2vCMBS+C/4P4Qm7iKZuY7adUcZg4IY7WMXzs3lr&#10;g81LaaLW/345CB4/vt+LVW8bcaHOG8cKZtMEBHHptOFKwX73NUlB+ICssXFMCm7kYbUcDhaYa3fl&#10;LV2KUIkYwj5HBXUIbS6lL2uy6KeuJY7cn+sshgi7SuoOrzHcNvI5Sd6kRcOxocaWPmsqT8XZKti8&#10;/KwPx/Q7G2fGpMXv4Xx7daTU06j/eAcRqA8P8d291gqyeVwb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nb6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354" o:spid="_x0000_s4181" style="position:absolute;left:1164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+c8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0wx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V+c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55" o:spid="_x0000_s4180" style="position:absolute;left:1170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nycMA&#10;AADcAAAADwAAAGRycy9kb3ducmV2LnhtbERPz2vCMBS+C/sfwhvsMjTdHKOtjTIGA5V5sBPPz+at&#10;DWteSpNq/e/NYeDx4/tdrEbbijP13jhW8DJLQBBXThuuFRx+vqYpCB+QNbaOScGVPKyWD5MCc+0u&#10;vKdzGWoRQ9jnqKAJocul9FVDFv3MdcSR+3W9xRBhX0vd4yWG21a+Jsm7tGg4NjTY0WdD1V85WAXf&#10;8+36eEo32XNmTFrujsP1zZFST4/jxwJEoDHcxf/utVaQpXF+PBOP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qny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356" o:spid="_x0000_s4179" style="position:absolute;left:1176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CUsYA&#10;AADcAAAADwAAAGRycy9kb3ducmV2LnhtbESPQWvCQBSE74L/YXlCL1I3tlKS6CqlULDFHpqWnJ/Z&#10;Z7KYfRuyq8Z/3y0IHoeZ+YZZbQbbijP13jhWMJ8lIIgrpw3XCn5/3h9TED4ga2wdk4Iredisx6MV&#10;5tpd+JvORahFhLDPUUETQpdL6auGLPqZ64ijd3C9xRBlX0vd4yXCbSufkuRFWjQcFxrs6K2h6lic&#10;rILd8+e23Kcf2TQzJi2+ytN14Uiph8nwugQRaAj38K291QqydA7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YCU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57" o:spid="_x0000_s4178" style="position:absolute;left:1181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cJc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IsncD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Jwl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58" o:spid="_x0000_s4177" style="position:absolute;left:1187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5vs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IsncD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Dm+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59" o:spid="_x0000_s4176" style="position:absolute;left:1193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hys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IsncD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aHK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60" o:spid="_x0000_s4175" style="position:absolute;left:1199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0EUcYA&#10;AADcAAAADwAAAGRycy9kb3ducmV2LnhtbESPT2vCQBTE74V+h+UJXopu7B9JoqtIQbBFD43i+Zl9&#10;Jkuzb0N21fjtu4VCj8PM/IaZL3vbiCt13jhWMBknIIhLpw1XCg779SgF4QOyxsYxKbiTh+Xi8WGO&#10;uXY3/qJrESoRIexzVFCH0OZS+rImi37sWuLonV1nMUTZVVJ3eItw28jnJJlKi4bjQo0tvddUfhcX&#10;q2D78rk5ntKP7CkzJi12x8v91ZFSw0G/moEI1If/8F97oxVk6R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0EU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61" o:spid="_x0000_s4174" style="position:absolute;left:1205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+aJsUA&#10;AADcAAAADwAAAGRycy9kb3ducmV2LnhtbESPQWvCQBSE7wX/w/IKXkrdWIskqauIUFCpB1Px/My+&#10;Jkuzb0N21fjvXaHQ4zAz3zCzRW8bcaHOG8cKxqMEBHHptOFKweH78zUF4QOyxsYxKbiRh8V88DTD&#10;XLsr7+lShEpECPscFdQhtLmUvqzJoh+5ljh6P66zGKLsKqk7vEa4beRbkkylRcNxocaWVjWVv8XZ&#10;KviabNfHU7rJXjJj0mJ3PN/eHSk1fO6XHyAC9eE//NdeawVZOoX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5om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62" o:spid="_x0000_s4173" style="position:absolute;left:1210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/vc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6R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M/v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63" o:spid="_x0000_s4172" style="position:absolute;left:1216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rz8MA&#10;AADcAAAADwAAAGRycy9kb3ducmV2LnhtbERPz2vCMBS+C/sfwhvsMjTdHKOtjTIGA5V5sBPPz+at&#10;DWteSpNq/e/NYeDx4/tdrEbbijP13jhW8DJLQBBXThuuFRx+vqYpCB+QNbaOScGVPKyWD5MCc+0u&#10;vKdzGWoRQ9jnqKAJocul9FVDFv3MdcSR+3W9xRBhX0vd4yWG21a+Jsm7tGg4NjTY0WdD1V85WAXf&#10;8+36eEo32XNmTFrujsP1zZFST4/jxwJEoDHcxf/utVaQpXFtPBOP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yrz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364" o:spid="_x0000_s4171" style="position:absolute;left:1222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OVMUA&#10;AADcAAAADwAAAGRycy9kb3ducmV2LnhtbESPQWvCQBSE7wX/w/KEXkrdqEWS1FVEEGypB1Px/My+&#10;JovZtyG7avz3bqHQ4zAz3zDzZW8bcaXOG8cKxqMEBHHptOFKweF785qC8AFZY+OYFNzJw3IxeJpj&#10;rt2N93QtQiUihH2OCuoQ2lxKX9Zk0Y9cSxy9H9dZDFF2ldQd3iLcNnKSJDNp0XBcqLGldU3lubhY&#10;BV/Tz+3xlH5kL5kxabE7Xu5vjpR6HvardxCB+vAf/mtvtYIszeD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A5U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65" o:spid="_x0000_s4170" style="position:absolute;left:1228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xFMMA&#10;AADcAAAADwAAAGRycy9kb3ducmV2LnhtbERPz2vCMBS+C/4P4Qm7jJm6DWm7RpHBwMl2WB2e35pn&#10;G2xeSpNq/e/NYeDx4/tdrEfbijP13jhWsJgnIIgrpw3XCn73H08pCB+QNbaOScGVPKxX00mBuXYX&#10;/qFzGWoRQ9jnqKAJocul9FVDFv3cdcSRO7reYoiwr6Xu8RLDbSufk2QpLRqODQ129N5QdSoHq+Dr&#10;Zbc9/KWf2WNmTFp+H4brqyOlHmbj5g1EoDHcxf/urVaQZXF+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MxF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366" o:spid="_x0000_s4169" style="position:absolute;left:1233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Uj8YA&#10;AADcAAAADwAAAGRycy9kb3ducmV2LnhtbESPQWvCQBSE74L/YXlCL1I3tlKS6CqlULDFHpqWnJ/Z&#10;Z7KYfRuyq8Z/3y0IHoeZ+YZZbQbbijP13jhWMJ8lIIgrpw3XCn5/3h9TED4ga2wdk4Iredisx6MV&#10;5tpd+JvORahFhLDPUUETQpdL6auGLPqZ64ijd3C9xRBlX0vd4yXCbSufkuRFWjQcFxrs6K2h6lic&#10;rILd8+e23Kcf2TQzJi2+ytN14Uiph8nwugQRaAj38K291QqybA7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+Uj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67" o:spid="_x0000_s4168" style="position:absolute;left:1239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0K+M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Ism8D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Qr4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68" o:spid="_x0000_s4167" style="position:absolute;left:12453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vY8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Ism8D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8a9j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69" o:spid="_x0000_s4166" style="position:absolute;left:1251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3F8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Ism8D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DcX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70" o:spid="_x0000_s4165" style="position:absolute;left:1256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SjMYA&#10;AADcAAAADwAAAGRycy9kb3ducmV2LnhtbESPT2vCQBTE74V+h+UJXopu7B9JoqtIQbBFD43i+Zl9&#10;Jkuzb0N21fjtu4VCj8PM/IaZL3vbiCt13jhWMBknIIhLpw1XCg779SgF4QOyxsYxKbiTh+Xi8WGO&#10;uXY3/qJrESoRIexzVFCH0OZS+rImi37sWuLonV1nMUTZVVJ3eItw28jnJJlKi4bjQo0tvddUfhcX&#10;q2D78rk5ntKP7CkzJi12x8v91ZFSw0G/moEI1If/8F97oxVk2R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SSj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71" o:spid="_x0000_s4164" style="position:absolute;left:1262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M+8UA&#10;AADcAAAADwAAAGRycy9kb3ducmV2LnhtbESPQWvCQBSE7wX/w/IKXkrdWIskqauIUFCpB1Px/My+&#10;Jkuzb0N21fjvXaHQ4zAz3zCzRW8bcaHOG8cKxqMEBHHptOFKweH78zUF4QOyxsYxKbiRh8V88DTD&#10;XLsr7+lShEpECPscFdQhtLmUvqzJoh+5ljh6P66zGKLsKqk7vEa4beRbkkylRcNxocaWVjWVv8XZ&#10;KviabNfHU7rJXjJj0mJ3PN/eHSk1fO6XHyAC9eE//NdeawVZNoX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gz7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372" o:spid="_x0000_s4163" style="position:absolute;left:12683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pYMYA&#10;AADcAAAADwAAAGRycy9kb3ducmV2LnhtbESPQWvCQBSE74X+h+UJXopubEtNoqtIQbBFD43i+Zl9&#10;Jkuzb0N21fjvu4VCj8PMfMPMl71txJU6bxwrmIwTEMSl04YrBYf9epSC8AFZY+OYFNzJw3Lx+DDH&#10;XLsbf9G1CJWIEPY5KqhDaHMpfVmTRT92LXH0zq6zGKLsKqk7vEW4beRzkrxJi4bjQo0tvddUfhcX&#10;q2D78rk5ntKP7CkzJi12x8v91ZFSw0G/moEI1If/8F97oxVk2R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qpY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73" o:spid="_x0000_s4162" style="position:absolute;left:12741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9EsMA&#10;AADcAAAADwAAAGRycy9kb3ducmV2LnhtbERPz2vCMBS+C/4P4Qm7jJm6DWm7RpHBwMl2WB2e35pn&#10;G2xeSpNq/e/NYeDx4/tdrEfbijP13jhWsJgnIIgrpw3XCn73H08pCB+QNbaOScGVPKxX00mBuXYX&#10;/qFzGWoRQ9jnqKAJocul9FVDFv3cdcSRO7reYoiwr6Xu8RLDbSufk2QpLRqODQ129N5QdSoHq+Dr&#10;Zbc9/KWf2WNmTFp+H4brqyOlHmbj5g1EoDHcxf/urVaQZX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U9E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374" o:spid="_x0000_s4161" style="position:absolute;left:12798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YicYA&#10;AADcAAAADwAAAGRycy9kb3ducmV2LnhtbESPQWsCMRSE74X+h/CEXopmbUvZrEYpQsGWeugqnp+b&#10;525w87Jsoq7/vikUehxm5htmvhxcKy7UB+tZw3SSgSCuvLFca9ht38c5iBCRDbaeScONAiwX93dz&#10;LIy/8jddyliLBOFQoIYmxq6QMlQNOQwT3xEn7+h7hzHJvpamx2uCu1Y+ZdmrdGg5LTTY0aqh6lSe&#10;nYav58/1/pB/qEdlbV5u9ufbiyetH0bD2wxEpCH+h//aa6NBKQW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mYi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75" o:spid="_x0000_s4160" style="position:absolute;left:1285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8KscA&#10;AADdAAAADwAAAGRycy9kb3ducmV2LnhtbESPT2vDMAzF74N+B6PCLmO194eRpnXLGAy6sR2WjZ7V&#10;WE1MYznEbpt+++kw2E3iPb3303I9hk6daEg+soW7mQFFXEfnubHw8/16W4BKGdlhF5ksXCjBejW5&#10;WmLp4pm/6FTlRkkIpxIttDn3pdapbilgmsWeWLR9HAJmWYdGuwHPEh46fW/Mkw7oWRpa7OmlpfpQ&#10;HYOFj4f3zXZXvM1v5t4X1ef2eHmMZO31dHxegMo05n/z3/XGCb4xwi/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6/Cr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1376" o:spid="_x0000_s4159" style="position:absolute;left:1291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ZscQA&#10;AADdAAAADwAAAGRycy9kb3ducmV2LnhtbERPTWsCMRC9F/wPYYReiia2UtbVKCIUrNhDt+J53Ex3&#10;QzeTZRN1/feNUOhtHu9zFqveNeJCXbCeNUzGCgRx6Y3lSsPh622UgQgR2WDjmTTcKMBqOXhYYG78&#10;lT/pUsRKpBAOOWqoY2xzKUNZk8Mw9i1x4r595zAm2FXSdHhN4a6Rz0q9SoeWU0ONLW1qKn+Ks9Ow&#10;f9ltj6fsffY0szYrPo7n29ST1o/Dfj0HEamP/+I/99ak+UpN4P5NOk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2WbH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77" o:spid="_x0000_s4158" style="position:absolute;left:12971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HxsQA&#10;AADdAAAADwAAAGRycy9kb3ducmV2LnhtbERPTWsCMRC9F/wPYYReSk20UtatUUQQrOjBbfE83Ux3&#10;QzeTZRN1/feNUOhtHu9z5sveNeJCXbCeNYxHCgRx6Y3lSsPnx+Y5AxEissHGM2m4UYDlYvAwx9z4&#10;Kx/pUsRKpBAOOWqoY2xzKUNZk8Mw8i1x4r595zAm2FXSdHhN4a6RE6VepUPLqaHGltY1lT/F2WnY&#10;v+y2p6/sffY0szYrDqfzbepJ68dhv3oDEamP/+I/99ak+UpN4P5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kx8b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78" o:spid="_x0000_s4157" style="position:absolute;left:1302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iXcQA&#10;AADdAAAADwAAAGRycy9kb3ducmV2LnhtbERPTWsCMRC9F/wPYYRepCZWKevWKFIoaNGD2+J5upnu&#10;hm4myybq+u9NQehtHu9zFqveNeJMXbCeNUzGCgRx6Y3lSsPX5/tTBiJEZIONZ9JwpQCr5eBhgbnx&#10;Fz7QuYiVSCEcctRQx9jmUoayJodh7FvixP34zmFMsKuk6fCSwl0jn5V6kQ4tp4YaW3qrqfwtTk7D&#10;bvqxOX5n2/lobm1W7I+n68yT1o/Dfv0KIlIf/8V398ak+UpN4e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oYl3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79" o:spid="_x0000_s4156" style="position:absolute;left:13086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H6KcQA&#10;AADdAAAADwAAAGRycy9kb3ducmV2LnhtbERPTWsCMRC9C/6HMEIvUhOrlHVrFCkUtNSD2+J5upnu&#10;hm4myybq+u+bguBtHu9zluveNeJMXbCeNUwnCgRx6Y3lSsPX59tjBiJEZIONZ9JwpQDr1XCwxNz4&#10;Cx/oXMRKpBAOOWqoY2xzKUNZk8Mw8S1x4n585zAm2FXSdHhJ4a6RT0o9S4eWU0ONLb3WVP4WJ6fh&#10;Y/a+PX5nu8V4YW1W7I+n69yT1g+jfvMCIlIf7+Kbe2vSfKXm8P9NOk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B+in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0" o:spid="_x0000_s4155" style="position:absolute;left:1314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fssQA&#10;AADdAAAADwAAAGRycy9kb3ducmV2LnhtbERPTWsCMRC9F/wPYQpepCZqW9atUUQQtLSHbovn6Wa6&#10;G9xMlk3U9d83BaG3ebzPWax614gzdcF61jAZKxDEpTeWKw1fn9uHDESIyAYbz6ThSgFWy8HdAnPj&#10;L/xB5yJWIoVwyFFDHWObSxnKmhyGsW+JE/fjO4cxwa6SpsNLCneNnCr1LB1aTg01trSpqTwWJ6fh&#10;bfa6O3xn+/lobm1WvB9O10dPWg/v+/ULiEh9/Bff3DuT5iv1BH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NX7L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1" o:spid="_x0000_s4154" style="position:absolute;left:1320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BxcYA&#10;AADdAAAADwAAAGRycy9kb3ducmV2LnhtbESPQWvCQBCF70L/wzKFXqTZtJUSY1YphYIVPTQVz2N2&#10;TJZmZ0N21fjvu4LgbYb33jdvisVgW3Gi3hvHCl6SFARx5bThWsH29+s5A+EDssbWMSm4kIfF/GFU&#10;YK7dmX/oVIZaRAj7HBU0IXS5lL5qyKJPXEcctYPrLYa49rXUPZ4j3LbyNU3fpUXD8UKDHX02VP2V&#10;R6tg/bZa7vbZ93Q8NSYrN7vjZeJIqafH4WMGItAQ7uZbeqlj/UiE6zdxBD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/BxcYAAADd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382" o:spid="_x0000_s4153" style="position:absolute;left:13259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kXsQA&#10;AADdAAAADwAAAGRycy9kb3ducmV2LnhtbERPTWsCMRC9F/wPYQpepCZqadetUUQQtLSHbovn6Wa6&#10;G9xMlk3U9d83BaG3ebzPWax614gzdcF61jAZKxDEpTeWKw1fn9uHDESIyAYbz6ThSgFWy8HdAnPj&#10;L/xB5yJWIoVwyFFDHWObSxnKmhyGsW+JE/fjO4cxwa6SpsNLCneNnCr1JB1aTg01trSpqTwWJ6fh&#10;bfa6O3xn+/lobm1WvB9O10dPWg/v+/ULiEh9/Bff3DuT5iv1DH/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TZF7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3" o:spid="_x0000_s4152" style="position:absolute;left:1331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wLMcA&#10;AADdAAAADwAAAGRycy9kb3ducmV2LnhtbESPT2vDMAzF74N+B6PCLmO194eRpnXLGAy6sR2WjZ7V&#10;WE1MYznEbpt+++kw2E3iPb3303I9hk6daEg+soW7mQFFXEfnubHw8/16W4BKGdlhF5ksXCjBejW5&#10;WmLp4pm/6FTlRkkIpxIttDn3pdapbilgmsWeWLR9HAJmWYdGuwHPEh46fW/Mkw7oWRpa7OmlpfpQ&#10;HYOFj4f3zXZXvM1v5t4X1ef2eHmMZO31dHxegMo05n/z3/XGCb4x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M8Cz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1384" o:spid="_x0000_s4151" style="position:absolute;left:13374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Vt8QA&#10;AADdAAAADwAAAGRycy9kb3ducmV2LnhtbERPS0vDQBC+C/6HZQQvxe76QJLYTRFBqGIPxpLzNDsm&#10;i9nZkN206b93hYK3+fies1rPrhcHGoP1rOF2qUAQN95YbjXsvl5vMhAhIhvsPZOGEwVYl5cXKyyM&#10;P/InHarYihTCoUANXYxDIWVoOnIYln4gTty3Hx3GBMdWmhGPKdz18k6pR+nQcmrocKCXjpqfanIa&#10;Pu7fN/U+e8sXubVZta2n04Mnra+v5ucnEJHm+C8+uzcmzVcqh79v0gm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Vbf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5" o:spid="_x0000_s4150" style="position:absolute;left:1343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q98cA&#10;AADdAAAADwAAAGRycy9kb3ducmV2LnhtbESPQWvCQBCF70L/wzKCF6kbrZSYukopFGyph6bF8zQ7&#10;TRazsyG7avz3nUPB2wzvzXvfrLeDb9WZ+ugCG5jPMlDEVbCOawPfX6/3OaiYkC22gcnAlSJsN3ej&#10;NRY2XPiTzmWqlYRwLNBAk1JXaB2rhjzGWeiIRfsNvccka19r2+NFwn2rF1n2qD06loYGO3ppqDqW&#10;J2/g4+F9d/jJ31bTlXN5uT+crstAxkzGw/MTqERDupn/r3dW8LO58Ms3MoL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javfHAAAA3Q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1386" o:spid="_x0000_s4149" style="position:absolute;left:1349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PbMQA&#10;AADdAAAADwAAAGRycy9kb3ducmV2LnhtbERPTWvCQBC9F/wPywheim5Si8ToKqVQ0NIeGsXzmB2T&#10;xexsyK4a/71bKPQ2j/c5y3VvG3GlzhvHCtJJAoK4dNpwpWC/+xhnIHxA1tg4JgV38rBeDZ6WmGt3&#10;4x+6FqESMYR9jgrqENpcSl/WZNFPXEscuZPrLIYIu0rqDm8x3DbyJUlm0qLh2FBjS+81lefiYhV8&#10;TT83h2O2nT/PjcmK78Pl/upIqdGwf1uACNSHf/Gfe6Pj/CRN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z2z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7" o:spid="_x0000_s4148" style="position:absolute;left:13547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1RG8QA&#10;AADdAAAADwAAAGRycy9kb3ducmV2LnhtbERPTWvCQBC9F/wPywi9lLrRisTUVUQQrOjBVDyP2Wmy&#10;mJ0N2VXjv+8Khd7m8T5ntuhsLW7UeuNYwXCQgCAunDZcKjh+r99TED4ga6wdk4IHeVjMey8zzLS7&#10;84FueShFDGGfoYIqhCaT0hcVWfQD1xBH7se1FkOEbSl1i/cYbms5SpKJtGg4NlTY0Kqi4pJfrYLd&#10;x3ZzOqdf07epMWm+P10fY0dKvfa75SeIQF34F/+5NzrOT4YjeH4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URv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8" o:spid="_x0000_s4147" style="position:absolute;left:13605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0gMQA&#10;AADdAAAADwAAAGRycy9kb3ducmV2LnhtbERPTWvCQBC9F/wPywheim7UIjG6ihQKttSDUTyP2TFZ&#10;zM6G7Krx33cLhd7m8T5nue5sLe7UeuNYwXiUgCAunDZcKjgePoYpCB+QNdaOScGTPKxXvZclZto9&#10;eE/3PJQihrDPUEEVQpNJ6YuKLPqRa4gjd3GtxRBhW0rd4iOG21pOkmQmLRqODRU29F5Rcc1vVsH3&#10;9Gt7Oqef89e5MWm+O92eb46UGvS7zQJEoC78i//cWx3nJ+M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9ID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89" o:spid="_x0000_s4146" style="position:absolute;left:13662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s9MQA&#10;AADd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J+Mp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bPT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90" o:spid="_x0000_s4145" style="position:absolute;left:13720;top:36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Jb8QA&#10;AADd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Pxm/wd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yW/EAAAA3Q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1391" o:spid="_x0000_s4144" style="position:absolute;left:13778;top:36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3GcIA&#10;AADdAAAADwAAAGRycy9kb3ducmV2LnhtbERPS2vCQBC+F/wPywi91V17kCa6igiKPViIj/uYHZNg&#10;djbNrkn8991Cobf5+J6zWA22Fh21vnKsYTpRIIhzZyouNJxP27cPED4gG6wdk4YneVgtRy8LTI3r&#10;OaPuGAoRQ9inqKEMoUml9HlJFv3ENcSRu7nWYoiwLaRpsY/htpbvSs2kxYpjQ4kNbUrK78eH1XAo&#10;7PWuMq7C7vKpkmH3lXwr0vp1PKznIAIN4V/8596bOF9NZ/D7TTxB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bcZwgAAAN0AAAAPAAAAAAAAAAAAAAAAAJgCAABkcnMvZG93&#10;bnJldi54bWxQSwUGAAAAAAQABAD1AAAAhwMAAAAA&#10;" path="m,l14,e" filled="f" strokeweight=".16931mm">
              <v:path arrowok="t" o:connecttype="custom" o:connectlocs="0,0;14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cs/>
        </w:rPr>
        <w:t>วันที่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1</w:t>
      </w:r>
      <w:r w:rsidR="006718F0" w:rsidRPr="002B61D9">
        <w:rPr>
          <w:rFonts w:ascii="TH SarabunIT๙" w:hAnsi="TH SarabunIT๙" w:cs="TH SarabunIT๙"/>
          <w:b/>
          <w:bCs/>
          <w:u w:val="single" w:color="000000"/>
          <w:cs/>
        </w:rPr>
        <w:t xml:space="preserve"> เมษายน พ.ศ.</w:t>
      </w:r>
      <w:r w:rsidR="006718F0" w:rsidRPr="002B61D9">
        <w:rPr>
          <w:rFonts w:ascii="TH SarabunIT๙" w:hAnsi="TH SarabunIT๙" w:cs="TH SarabunIT๙"/>
          <w:b/>
          <w:bCs/>
          <w:u w:val="single" w:color="000000"/>
        </w:rPr>
        <w:t>2563</w:t>
      </w:r>
      <w:r w:rsidR="006718F0" w:rsidRPr="002B61D9">
        <w:rPr>
          <w:rFonts w:ascii="TH SarabunIT๙" w:hAnsi="TH SarabunIT๙" w:cs="TH SarabunIT๙"/>
          <w:b/>
          <w:bCs/>
        </w:rPr>
        <w:tab/>
      </w:r>
      <w:r w:rsidR="006718F0" w:rsidRPr="002B61D9">
        <w:rPr>
          <w:rFonts w:ascii="TH SarabunIT๙" w:hAnsi="TH SarabunIT๙" w:cs="TH SarabunIT๙"/>
          <w:cs/>
        </w:rPr>
        <w:t xml:space="preserve">วันที่  </w:t>
      </w:r>
      <w:r w:rsidR="006718F0" w:rsidRPr="002B61D9">
        <w:rPr>
          <w:rFonts w:ascii="TH SarabunIT๙" w:hAnsi="TH SarabunIT๙" w:cs="TH SarabunIT๙"/>
          <w:b/>
          <w:bCs/>
        </w:rPr>
        <w:t>1</w:t>
      </w:r>
      <w:r w:rsidR="006718F0" w:rsidRPr="002B61D9">
        <w:rPr>
          <w:rFonts w:ascii="TH SarabunIT๙" w:hAnsi="TH SarabunIT๙" w:cs="TH SarabunIT๙"/>
          <w:b/>
          <w:bCs/>
          <w:cs/>
        </w:rPr>
        <w:t xml:space="preserve"> เมษายน พ.ศ. </w:t>
      </w:r>
      <w:r w:rsidR="006718F0" w:rsidRPr="002B61D9">
        <w:rPr>
          <w:rFonts w:ascii="TH SarabunIT๙" w:hAnsi="TH SarabunIT๙" w:cs="TH SarabunIT๙"/>
          <w:b/>
          <w:bCs/>
        </w:rPr>
        <w:t>2563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spacing w:before="2"/>
        <w:rPr>
          <w:rFonts w:ascii="TH SarabunIT๙" w:hAnsi="TH SarabunIT๙" w:cs="TH SarabunIT๙"/>
          <w:b/>
          <w:bCs/>
          <w:sz w:val="10"/>
          <w:szCs w:val="10"/>
        </w:rPr>
      </w:pPr>
      <w:r w:rsidRPr="005A13F0">
        <w:rPr>
          <w:rFonts w:ascii="TH SarabunIT๙" w:hAnsi="TH SarabunIT๙" w:cs="TH SarabunIT๙"/>
          <w:noProof/>
        </w:rPr>
        <w:pict>
          <v:group id="Group 1392" o:spid="_x0000_s4140" style="position:absolute;margin-left:47.7pt;margin-top:7.7pt;width:604.25pt;height:35.75pt;z-index:251658752;mso-wrap-distance-left:0;mso-wrap-distance-right:0;mso-position-horizontal-relative:page" coordorigin="954,154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JhUgYAAFcYAAAOAAAAZHJzL2Uyb0RvYy54bWzkWdtu4zYQfS/QfyD0WMBrUZJly4izyMbx&#10;osC2XWDTD6Al2RIqiyqlxN4W/ffO8KJQWdN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" o:allowincell="f">
            <v:shape id="Freeform 1393" o:spid="_x0000_s4142" style="position:absolute;left:974;top:174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gFsUA&#10;AADcAAAADwAAAGRycy9kb3ducmV2LnhtbESPQWsCMRSE74X+h/CE3mpioa2uRmkrpYIXq6J4e2ye&#10;2aWbl2WT7q7/3giFHoeZ+YaZLXpXiZaaUHrWMBoqEMS5NyVbDfvd5+MYRIjIBivPpOFCARbz+7sZ&#10;ZsZ3/E3tNlqRIBwy1FDEWGdShrwgh2Hoa+LknX3jMCbZWGka7BLcVfJJqRfpsOS0UGBNHwXlP9tf&#10;pyFYtflq1/54OnS2XI/b5XtUS60fBv3bFESkPv6H/9oro2Hy+gy3M+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qAWxQAAANwAAAAPAAAAAAAAAAAAAAAAAJgCAABkcnMv&#10;ZG93bnJldi54bWxQSwUGAAAAAAQABAD1AAAAigMAAAAA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394" o:spid="_x0000_s4141" type="#_x0000_t202" style="position:absolute;left:954;top:154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NGTs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ZOPFB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0ZOxQAAANwAAAAPAAAAAAAAAAAAAAAAAJgCAABkcnMv&#10;ZG93bnJldi54bWxQSwUGAAAAAAQABAD1AAAAigMAAAAA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4 สรุปผลการประเมิน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99"/>
        <w:ind w:left="1181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36"/>
          <w:szCs w:val="36"/>
        </w:rPr>
      </w:pPr>
    </w:p>
    <w:p w:rsidR="006718F0" w:rsidRPr="002B61D9" w:rsidRDefault="005A13F0">
      <w:pPr>
        <w:pStyle w:val="a3"/>
        <w:tabs>
          <w:tab w:val="left" w:pos="6305"/>
          <w:tab w:val="left" w:pos="6562"/>
          <w:tab w:val="left" w:pos="8430"/>
        </w:tabs>
        <w:kinsoku w:val="0"/>
        <w:overflowPunct w:val="0"/>
        <w:spacing w:line="278" w:lineRule="auto"/>
        <w:ind w:left="5597" w:right="5456" w:hanging="3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group id="Group 1395" o:spid="_x0000_s2043" style="position:absolute;left:0;text-align:left;margin-left:320.55pt;margin-top:14.65pt;width:137.2pt;height:1pt;z-index:-251656704;mso-position-horizontal-relative:page" coordorigin="6411,293" coordsize="27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" o:allowincell="f">
            <v:shape id="Freeform 1396" o:spid="_x0000_s4139" style="position:absolute;left:641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yk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J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rK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397" o:spid="_x0000_s4138" style="position:absolute;left:647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XC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QTJfwt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Fw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398" o:spid="_x0000_s4137" style="position:absolute;left:653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DeM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0Dmv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YN4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399" o:spid="_x0000_s4136" style="position:absolute;left:658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m4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Sb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0" o:spid="_x0000_s4135" style="position:absolute;left:664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YZo8EA&#10;AADcAAAADwAAAGRycy9kb3ducmV2LnhtbERPy4rCMBTdC/MP4Q64EU1HpU47RhFFfOzamQ+4NNe2&#10;THNTmqj1781CcHk47+W6N424Uedqywq+JhEI4sLqmksFf7/78TcI55E1NpZJwYMcrFcfgyWm2t45&#10;o1vuSxFC2KWooPK+TaV0RUUG3cS2xIG72M6gD7Arpe7wHsJNI6dRFEuDNYeGClvaVlT851ejYJPs&#10;svkpG+Wn8yhZXOJoFpM+KDX87Dc/IDz1/i1+uY9aQTIL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Ga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401" o:spid="_x0000_s4134" style="position:absolute;left:670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8O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tL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rw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2" o:spid="_x0000_s4133" style="position:absolute;left:676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iT8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tL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CJ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3" o:spid="_x0000_s4132" style="position:absolute;left:681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H1MUA&#10;AADcAAAADwAAAGRycy9kb3ducmV2LnhtbESP0WrCQBRE3wv+w3ILfRHd2JTYpK4iFqn6lugHXLLX&#10;JDR7N2RXTf/eLQg+DjNzhlmsBtOKK/WusaxgNo1AEJdWN1wpOB23k08QziNrbC2Tgj9ysFqOXhaY&#10;aXvjnK6Fr0SAsMtQQe19l0npypoMuqntiIN3tr1BH2RfSd3jLcBNK9+jKJEGGw4LNXa0qan8LS5G&#10;wTr9zj/2+bjYH8bp/JxEcUL6R6m312H9BcLT4J/hR3unFaRxDP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If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4" o:spid="_x0000_s4131" style="position:absolute;left:687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0foM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IJnO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H6D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05" o:spid="_x0000_s4130" style="position:absolute;left:693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6O8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pL5Av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bo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6" o:spid="_x0000_s4129" style="position:absolute;left:699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kT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tJZA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yR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07" o:spid="_x0000_s4128" style="position:absolute;left:704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+B1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QbJYwv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gd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08" o:spid="_x0000_s4127" style="position:absolute;left:710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AVpcEA&#10;AADcAAAADwAAAGRycy9kb3ducmV2LnhtbERPy4rCMBTdC/MP4Q64EU1HpU47RhFFfOzamQ+4NNe2&#10;THNTmqj1781CcHk47+W6N424Uedqywq+JhEI4sLqmksFf7/78TcI55E1NpZJwYMcrFcfgyWm2t45&#10;o1vuSxFC2KWooPK+TaV0RUUG3cS2xIG72M6gD7Arpe7wHsJNI6dRFEuDNYeGClvaVlT851ejYJPs&#10;svkpG+Wn8yhZXOJoFpM+KDX87Dc/IDz1/i1+uY9aQTIL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Fa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409" o:spid="_x0000_s4126" style="position:absolute;left:716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wPsUA&#10;AADc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SBZJfA4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LA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0" o:spid="_x0000_s4125" style="position:absolute;left:722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q3s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0Dv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Gre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11" o:spid="_x0000_s4124" style="position:absolute;left:728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PRcUA&#10;AADcAAAADwAAAGRycy9kb3ducmV2LnhtbESP0WrCQBRE34X+w3ILfRGzsUpqoqtIi6h9S/QDLtlr&#10;EszeDdmtpn/vFgo+DjNzhlltBtOKG/WusaxgGsUgiEurG64UnE+7yQKE88gaW8uk4JccbNYvoxVm&#10;2t45p1vhKxEg7DJUUHvfZVK6siaDLrIdcfAutjfog+wrqXu8B7hp5XscJ9Jgw2Ghxo4+ayqvxY9R&#10;sE2/8vkxHxfH73H6cUniWUJ6r9Tb67BdgvA0+Gf4v33QCtL5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M9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2" o:spid="_x0000_s4123" style="position:absolute;left:733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RMs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tL5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lE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3" o:spid="_x0000_s4122" style="position:absolute;left:739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0q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IJlN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9K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14" o:spid="_x0000_s4121" style="position:absolute;left:745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s3cUA&#10;AADcAAAADwAAAGRycy9kb3ducmV2LnhtbESP0WrCQBRE3wX/YbmFvohubENsUleRSqn6lugHXLLX&#10;JDR7N2S3Gv++Kwg+DjNzhlmuB9OKC/WusaxgPotAEJdWN1wpOB2/px8gnEfW2FomBTdysF6NR0vM&#10;tL1yTpfCVyJA2GWooPa+y6R0ZU0G3cx2xME7296gD7KvpO7xGuCmlW9RlEiDDYeFGjv6qqn8Lf6M&#10;gk26zeN9Pin2h0m6OCfRe0L6R6nXl2HzCcLT4J/hR3unFaRx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2z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5" o:spid="_x0000_s4120" style="position:absolute;left:751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JRs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SCZTOF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8l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6" o:spid="_x0000_s4119" style="position:absolute;left:756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XM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lc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Vc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7" o:spid="_x0000_s4118" style="position:absolute;left:762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yqs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aSLB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fK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18" o:spid="_x0000_s4117" style="position:absolute;left:768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m2M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0Dmv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hmbY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19" o:spid="_x0000_s4116" style="position:absolute;left:774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DQ8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lc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sN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0" o:spid="_x0000_s4115" style="position:absolute;left:779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8A8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pJF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fwD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21" o:spid="_x0000_s4114" style="position:absolute;left:7856;top:29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tpcQA&#10;AADcAAAADwAAAGRycy9kb3ducmV2LnhtbESPQYvCMBSE7wv7H8ITvMiaqqxoNcoiit4WXQ8en82z&#10;rW1eShNr/fdGEPY4zMw3zHzZmlI0VLvcsoJBPwJBnFidc6rg+Lf5moBwHlljaZkUPMjBcvH5McdY&#10;2zvvqTn4VAQIuxgVZN5XsZQuycig69uKOHgXWxv0Qdap1DXeA9yUchhFY2kw57CQYUWrjJLicDMK&#10;fie97aa4rY/ldNTk+tqc7LmwSnU77c8MhKfW/4ff7Z1WMP0e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7aXEAAAA3A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1422" o:spid="_x0000_s4113" style="position:absolute;left:791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fH78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pLP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8f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3" o:spid="_x0000_s4112" style="position:absolute;left:7971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tid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pLF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2J0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4" o:spid="_x0000_s4111" style="position:absolute;left:802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6AM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SCZTu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Evo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5" o:spid="_x0000_s4110" style="position:absolute;left:808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fm8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pL5H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l+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6" o:spid="_x0000_s4109" style="position:absolute;left:8144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zB7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3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MH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7" o:spid="_x0000_s4108" style="position:absolute;left:820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kd8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LFE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GR3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28" o:spid="_x0000_s4107" style="position:absolute;left:8259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wBc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pJFWBv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X/AF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29" o:spid="_x0000_s4106" style="position:absolute;left:831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Vn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3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1W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0" o:spid="_x0000_s4105" style="position:absolute;left:837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2vs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Dv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Ta+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31" o:spid="_x0000_s4104" style="position:absolute;left:843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TJc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DEC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ZM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2" o:spid="_x0000_s4103" style="position:absolute;left:849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sNUs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tJk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w1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3" o:spid="_x0000_s4102" style="position:absolute;left:8547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oyc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tJkB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l6j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4" o:spid="_x0000_s4101" style="position:absolute;left:860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wv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I0WcH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jC9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5" o:spid="_x0000_s4100" style="position:absolute;left:8662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KVJ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L4HR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pU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6" o:spid="_x0000_s4099" style="position:absolute;left:872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LUc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EiVg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At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37" o:spid="_x0000_s4098" style="position:absolute;left:877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uys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iRe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srs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38" o:spid="_x0000_s4097" style="position:absolute;left:8835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6uM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Dm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zq4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39" o:spid="_x0000_s4096" style="position:absolute;left:8893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fI8UA&#10;AADcAAAADwAAAGRycy9kb3ducmV2LnhtbESP3WrCQBSE7wt9h+UUeiPNplrSJmYVsUi1d0n7AIfs&#10;yQ9mz4bsVuPbuwXBy2FmvmHy9WR6caLRdZYVvEYxCOLK6o4bBb8/u5cPEM4ja+wtk4ILOVivHh9y&#10;zLQ9c0Gn0jciQNhlqKD1fsikdFVLBl1kB+Lg1XY06IMcG6lHPAe46eU8jhNpsOOw0OJA25aqY/ln&#10;FGzSz+LtUMzKw/csfa+TeJGQ/lLq+WnaLEF4mvw9fGvvtYI0SeH/TDg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58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40" o:spid="_x0000_s2047" style="position:absolute;left:8950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ygY8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0C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KBj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41" o:spid="_x0000_s2046" style="position:absolute;left:9008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F+M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QbKY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QBf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42" o:spid="_x0000_s2045" style="position:absolute;left:9066;top:29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bj8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QbKc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m4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43" o:spid="_x0000_s2044" style="position:absolute;left:9123;top:29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iTcIA&#10;AADcAAAADwAAAGRycy9kb3ducmV2LnhtbESPQWsCMRSE70L/Q3gFL6LZ6lLb1ShiEby62vvr5nU3&#10;uHlZklTXf98IgsdhZr5hluvetuJCPhjHCt4mGQjiymnDtYLTcTf+ABEissbWMSm4UYD16mWwxEK7&#10;Kx/oUsZaJAiHAhU0MXaFlKFqyGKYuI44eb/OW4xJ+lpqj9cEt62cZtm7tGg4LTTY0bah6lz+WQWm&#10;xk3n5Veen2Y/o9x8++3NeKWGr/1mASJSH5/hR3uvFXzOZ3A/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2JNwgAAANwAAAAPAAAAAAAAAAAAAAAAAJgCAABkcnMvZG93&#10;bnJldi54bWxQSwUGAAAAAAQABAD1AAAAhwMAAAAA&#10;" path="m,l26,e" filled="f" strokeweight=".48pt">
              <v:path arrowok="t" o:connecttype="custom" o:connectlocs="0,0;26,0" o:connectangles="0,0"/>
            </v:shape>
            <w10:wrap anchorx="page"/>
          </v:group>
        </w:pict>
      </w:r>
      <w:r>
        <w:rPr>
          <w:rFonts w:ascii="TH SarabunIT๙" w:hAnsi="TH SarabunIT๙" w:cs="TH SarabunIT๙"/>
          <w:noProof/>
        </w:rPr>
        <w:pict>
          <v:group id="Group 1444" o:spid="_x0000_s1993" style="position:absolute;left:0;text-align:left;margin-left:318.6pt;margin-top:35.65pt;width:140.1pt;height:1pt;z-index:-251655680;mso-position-horizontal-relative:page" coordorigin="6372,713" coordsize="28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" o:allowincell="f">
            <v:shape id="Freeform 1445" o:spid="_x0000_s2042" style="position:absolute;left:637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iSEc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L1K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JI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46" o:spid="_x0000_s2041" style="position:absolute;left:643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3isUA&#10;AADcAAAADwAAAGRycy9kb3ducmV2LnhtbESP3WrCQBSE7wt9h+UUeiNmY1sSjVlFWkrVu6R9gEP2&#10;5AezZ0N21fTtuwXBy2FmvmHy7WR6caHRdZYVLKIYBHFldceNgp/vz/kShPPIGnvLpOCXHGw3jw85&#10;ZtpeuaBL6RsRIOwyVNB6P2RSuqolgy6yA3Hwajsa9EGOjdQjXgPc9PIljhNpsOOw0OJA7y1Vp/Js&#10;FOxWH8XboZiVh+NsldZJ/JqQ/lLq+WnarUF4mvw9fGvvtYJlmsL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De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47" o:spid="_x0000_s2040" style="position:absolute;left:649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j+M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sJiH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Lo/j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448" o:spid="_x0000_s2039" style="position:absolute;left:655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GY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XKR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Bm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49" o:spid="_x0000_s2038" style="position:absolute;left:660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f2cIA&#10;AADcAAAADwAAAGRycy9kb3ducmV2LnhtbERPzWqDQBC+F/IOywRyCXFNW4yx2YTQUFpz0/YBBnei&#10;UndW3I3at+8eCj1+fP+H02w6MdLgWssKtlEMgriyuuVawdfn2yYF4Tyyxs4yKfghB6fj4uGAmbYT&#10;FzSWvhYhhF2GChrv+0xKVzVk0EW2Jw7czQ4GfYBDLfWAUwg3nXyM40QabDk0NNjTa0PVd3k3Cs77&#10;S/GcF+syv673u1sSPyWk35VaLefzCwhPs/8X/7k/tII0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N/Z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50" o:spid="_x0000_s2037" style="position:absolute;left:666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6QsQA&#10;AADcAAAADwAAAGRycy9kb3ducmV2LnhtbESP0WrCQBRE3wv+w3IFX0Q31hJjdBWplFbfEv2AS/aa&#10;BLN3Q3bV9O/dQsHHYWbOMOttbxpxp87VlhXMphEI4sLqmksF59PXJAHhPLLGxjIp+CUH283gbY2p&#10;tg/O6J77UgQIuxQVVN63qZSuqMigm9qWOHgX2xn0QXal1B0+Atw08j2KYmmw5rBQYUufFRXX/GYU&#10;7Jb77OOQjfPDcbxcXOJoHpP+Vmo07HcrEJ56/wr/t3+0giS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kek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51" o:spid="_x0000_s2036" style="position:absolute;left:672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kNcQA&#10;AADcAAAADwAAAGRycy9kb3ducmV2LnhtbESP0WrCQBRE3wv+w3IFX0Q3aokxuopUSqtviX7AJXtN&#10;gtm7IbvV9O/dQsHHYWbOMJtdbxpxp87VlhXMphEI4sLqmksFl/PnJAHhPLLGxjIp+CUHu+3gbYOp&#10;tg/O6J77UgQIuxQVVN63qZSuqMigm9qWOHhX2xn0QXal1B0+Atw0ch5FsTRYc1iosKWPiopb/mMU&#10;7FeH7P2YjfPjabxaXuNoEZP+Umo07PdrEJ56/wr/t7+1giS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25D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52" o:spid="_x0000_s2035" style="position:absolute;left:678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pBrsQA&#10;AADcAAAADwAAAGRycy9kb3ducmV2LnhtbESP0WrCQBRE3wv+w3IFX0Q3aokxuoq0FKtviX7AJXtN&#10;gtm7IbvV9O+7QsHHYWbOMJtdbxpxp87VlhXMphEI4sLqmksFl/PXJAHhPLLGxjIp+CUHu+3gbYOp&#10;tg/O6J77UgQIuxQVVN63qZSuqMigm9qWOHhX2xn0QXal1B0+Atw0ch5FsTRYc1iosKWPiopb/mMU&#10;7Fef2fsxG+fH03i1vMbRIiZ9UGo07PdrEJ56/wr/t7+1giR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6Qa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53" o:spid="_x0000_s2034" style="position:absolute;left:683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Z2sUA&#10;AADcAAAADwAAAGRycy9kb3ducmV2LnhtbESP0WrCQBRE3wv+w3ILfZFmY5UYo6uIRVp9S+oHXLLX&#10;JDR7N2RXTf++Kwg+DjNzhlltBtOKK/WusaxgEsUgiEurG64UnH727ykI55E1tpZJwR852KxHLyvM&#10;tL1xTtfCVyJA2GWooPa+y6R0ZU0GXWQ74uCdbW/QB9lXUvd4C3DTyo84TqTBhsNCjR3taip/i4tR&#10;sF185rNDPi4Ox/Fifk7iaUL6S6m312G7BOFp8M/wo/2tFaT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9n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54" o:spid="_x0000_s2033" style="position:absolute;left:689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98QcUA&#10;AADcAAAADwAAAGRycy9kb3ducmV2LnhtbESP3WrCQBSE74W+w3IKvZG68S/G1FWkpfhzl9QHOGSP&#10;SWj2bMhuNb59VxC8HGbmG2a16U0jLtS52rKC8SgCQVxYXXOp4PTz/Z6AcB5ZY2OZFNzIwWb9Mlhh&#10;qu2VM7rkvhQBwi5FBZX3bSqlKyoy6Ea2JQ7e2XYGfZBdKXWH1wA3jZxEUSwN1hwWKmzps6LiN/8z&#10;CrbLr2x2yIb54ThcLs5xNI1J75R6e+23HyA89f4ZfrT3WkGSzOF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33x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55" o:spid="_x0000_s2032" style="position:absolute;left:695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3iNsUA&#10;AADcAAAADwAAAGRycy9kb3ducmV2LnhtbESP0WrCQBRE3wv9h+UWfJFmU1vSmGYjokjVt6T9gEv2&#10;moRm74bsVuPfdwuCj8PMnGHy1WR6cabRdZYVvEQxCOLa6o4bBd9fu+cUhPPIGnvLpOBKDlbF40OO&#10;mbYXLulc+UYECLsMFbTeD5mUrm7JoIvsQBy8kx0N+iDHRuoRLwFuermI40Qa7DgstDjQpqX6p/o1&#10;CtbLbfl2KOfV4Thfvp+S+DUh/anU7Glaf4DwNPl7+NbeawVpmsD/mXA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eI2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56" o:spid="_x0000_s2031" style="position:absolute;left:701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HrcQA&#10;AADcAAAADwAAAGRycy9kb3ducmV2LnhtbESP0WrCQBRE3wv+w3IFX0Q31hJjdBWplFbfEv2AS/aa&#10;BLN3Q3bV9O/dQsHHYWbOMOttbxpxp87VlhXMphEI4sLqmksF59PXJAHhPLLGxjIp+CUH283gbY2p&#10;tg/O6J77UgQIuxQVVN63qZSuqMigm9qWOHgX2xn0QXal1B0+Atw08j2KYmmw5rBQYUufFRXX/GYU&#10;7Jb77OOQjfPDcbxcXOJoHpP+Vmo07HcrEJ56/wr/t3+0giR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BR63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57" o:spid="_x0000_s2030" style="position:absolute;left:706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7T38IA&#10;AADcAAAADwAAAGRycy9kb3ducmV2LnhtbERPzWqDQBC+F/IOywRyCXFNW4yx2YTQUFpz0/YBBnei&#10;UndW3I3at+8eCj1+fP+H02w6MdLgWssKtlEMgriyuuVawdfn2yYF4Tyyxs4yKfghB6fj4uGAmbYT&#10;FzSWvhYhhF2GChrv+0xKVzVk0EW2Jw7czQ4GfYBDLfWAUwg3nXyM40QabDk0NNjTa0PVd3k3Cs77&#10;S/GcF+syv673u1sSPyWk35VaLefzCwhPs/8X/7k/tII0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3tPf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58" o:spid="_x0000_s2029" style="position:absolute;left:712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2RMUA&#10;AADcAAAADwAAAGRycy9kb3ducmV2LnhtbESP0WrCQBRE3wv+w3IFX0Q31hKT6CpSKa19S/QDLtlr&#10;EszeDdlV0793C4U+DjNzhtnsBtOKO/WusaxgMY9AEJdWN1wpOJ8+ZgkI55E1tpZJwQ852G1HLxvM&#10;tH1wTvfCVyJA2GWooPa+y6R0ZU0G3dx2xMG72N6gD7KvpO7xEeCmla9RFEuDDYeFGjt6r6m8Fjej&#10;YJ8e8rdjPi2O39N0dYmjZUz6U6nJeNivQXga/H/4r/2lFSRJC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nZ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59" o:spid="_x0000_s2028" style="position:absolute;left:718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JBMIA&#10;AADcAAAADwAAAGRycy9kb3ducmV2LnhtbERPzWqDQBC+F/IOywRyCXVtWmy02YSQEFpz0/YBBnei&#10;UndW3K2at+8eCj1+fP+7w2w6MdLgWssKnqIYBHFldcu1gq/Py+MWhPPIGjvLpOBODg77xcMOM20n&#10;LmgsfS1CCLsMFTTe95mUrmrIoItsTxy4mx0M+gCHWuoBpxBuOrmJ40QabDk0NNjTqaHqu/wxCo7p&#10;uXjJi3WZX9fp6y2JnxPS70qtlvPxDYSn2f+L/9wfWsE2D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UkE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60" o:spid="_x0000_s2027" style="position:absolute;left:724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3sn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TK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97J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61" o:spid="_x0000_s2026" style="position:absolute;left:729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y6M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Sq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vcu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62" o:spid="_x0000_s2025" style="position:absolute;left:735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Xc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Sp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j13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63" o:spid="_x0000_s2024" style="position:absolute;left:741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pPB8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hb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k8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64" o:spid="_x0000_s2023" style="position:absolute;left:747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qnM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CZzOF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uq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65" o:spid="_x0000_s2022" style="position:absolute;left:752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068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wTKJ4X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UdO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66" o:spid="_x0000_s2021" style="position:absolute;left:758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RcM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TJ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Y0XD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67" o:spid="_x0000_s2020" style="position:absolute;left:764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FAsIA&#10;AADcAAAADwAAAGRycy9kb3ducmV2LnhtbERPzWqDQBC+F/IOywRyCXVtWmy02YSQEFpz0/YBBnei&#10;UndW3K2at+8eCj1+fP+7w2w6MdLgWssKnqIYBHFldcu1gq/Py+MWhPPIGjvLpOBODg77xcMOM20n&#10;LmgsfS1CCLsMFTTe95mUrmrIoItsTxy4mx0M+gCHWuoBpxBuOrmJ40QabDk0NNjTqaHqu/wxCo7p&#10;uXjJi3WZX9fp6y2JnxPS70qtlvPxDYSn2f+L/9wfWsE2DWv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0UC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68" o:spid="_x0000_s2019" style="position:absolute;left:770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gmcUA&#10;AADcAAAADwAAAGRycy9kb3ducmV2LnhtbESP0WrCQBRE3wv9h+UW+iJm01qiidmItJRq3xL9gEv2&#10;mgSzd0N2q+nfuwWhj8PMnGHyzWR6caHRdZYVvEQxCOLa6o4bBcfD53wFwnlkjb1lUvBLDjbF40OO&#10;mbZXLulS+UYECLsMFbTeD5mUrm7JoIvsQBy8kx0N+iDHRuoRrwFuevkax4k02HFYaHGg95bqc/Vj&#10;FGzTj/JtX86q/fcsXZ6SeJGQ/lLq+WnarkF4mvx/+N7eaQWrNIW/M+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+C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69" o:spid="_x0000_s2018" style="position:absolute;left:776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rTHsIA&#10;AADcAAAADwAAAGRycy9kb3ducmV2LnhtbERP3WrCMBS+F3yHcITdyEzcpLNdo8jGmO6unQ9waE5/&#10;WHNSmqjd2y8XAy8/vv98P9leXGn0nWMN65UCQVw503Gj4fz98bgF4QOywd4xafglD/vdfJZjZtyN&#10;C7qWoRExhH2GGtoQhkxKX7Vk0a/cQBy52o0WQ4RjI82Itxhue/mkVCItdhwbWhzoraXqp7xYDYf0&#10;vdicimV5+lqmL3WinhMyn1o/LKbDK4hAU7iL/91HoyFVcX48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tMe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70" o:spid="_x0000_s2017" style="position:absolute;left:781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2hcUA&#10;AADcAAAADwAAAGRycy9kb3ducmV2LnhtbESP0WrCQBRE3wv+w3ILfZG6ay2pia4iLcXqW6IfcMle&#10;k9Ds3ZBdNf17Vyj4OMzMGWa5HmwrLtT7xrGG6USBIC6dabjScDx8v85B+IBssHVMGv7Iw3o1elpi&#10;ZtyVc7oUoRIRwj5DDXUIXSalL2uy6CeuI47eyfUWQ5R9JU2P1wi3rXxTKpEWG44LNXb0WVP5W5yt&#10;hk36lb/v8nGx24/Tj1OiZgmZrdYvz8NmASLQEB7h//aP0ZCqK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1na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1" o:spid="_x0000_s2016" style="position:absolute;left:787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o8sUA&#10;AADcAAAADwAAAGRycy9kb3ducmV2LnhtbESP0WrCQBRE3wv+w3ILfZG6q5bURFeRlmL1LdEPuGSv&#10;SWj2bshuNf17Vyj4OMzMGWa1GWwrLtT7xrGG6USBIC6dabjScDp+vS5A+IBssHVMGv7Iw2Y9elph&#10;ZtyVc7oUoRIRwj5DDXUIXSalL2uy6CeuI47e2fUWQ5R9JU2P1wi3rZwplUiLDceFGjv6qKn8KX6t&#10;hm36mb/t83GxP4zT93Oi5gmZndYvz8N2CSLQEB7h//a30ZCqG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Oj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2" o:spid="_x0000_s2015" style="position:absolute;left:793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hNacUA&#10;AADcAAAADwAAAGRycy9kb3ducmV2LnhtbESP3WrCQBSE7wu+w3IKvZG6ay1pk7qKVMSfu6R9gEP2&#10;mIRmz4bsVuPbu4Lg5TAz3zDz5WBbcaLeN441TCcKBHHpTMOVht+fzesnCB+QDbaOScOFPCwXo6c5&#10;ZsadOadTESoRIewz1FCH0GVS+rImi37iOuLoHV1vMUTZV9L0eI5w28o3pRJpseG4UGNH3zWVf8W/&#10;1bBK1/n7Ph8X+8M4/TgmapaQ2Wr98jysvkAEGsIjfG/vjIZUzeB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E1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3" o:spid="_x0000_s2014" style="position:absolute;left:799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VHcUA&#10;AADcAAAADwAAAGRycy9kb3ducmV2LnhtbESP0WrCQBRE3wX/YbmCL6K7WolN6irSUtS+Je0HXLLX&#10;JJi9G7JbTf/eLRT6OMzMGWa7H2wrbtT7xrGG5UKBIC6dabjS8PX5Pn8G4QOywdYxafghD/vdeLTF&#10;zLg753QrQiUihH2GGuoQukxKX9Zk0S9cRxy9i+sthij7Spoe7xFuW7lSKpEWG44LNXb0WlN5Lb6t&#10;hkP6lq/P+aw4f8zSzSVRTwmZo9bTyXB4ARFoCP/hv/bJaEjVGn7PxCMgd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dU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4" o:spid="_x0000_s2013" style="position:absolute;left:8048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1whsUA&#10;AADcAAAADwAAAGRycy9kb3ducmV2LnhtbESP0WrCQBRE3wv+w3KFvkjdVdtoUleRFmntW6IfcMle&#10;k9Ds3ZDdavx7t1Do4zAzZ5j1drCtuFDvG8caZlMFgrh0puFKw+m4f1qB8AHZYOuYNNzIw3Yzelhj&#10;ZtyVc7oUoRIRwj5DDXUIXSalL2uy6KeuI47e2fUWQ5R9JU2P1wi3rZwrlUiLDceFGjt6q6n8Ln6s&#10;hl36nj8f8klx+Jqky3OiFgmZD60fx8PuFUSgIfyH/9qfRkOqXuD3TD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XC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5" o:spid="_x0000_s2012" style="position:absolute;left:810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u8cUA&#10;AADcAAAADwAAAGRycy9kb3ducmV2LnhtbESP0WrCQBRE34X+w3ILfRHdtZVoUleRlmL1LdEPuGSv&#10;SWj2bsiumv59Vyj4OMzMGWa1GWwrrtT7xrGG2VSBIC6dabjScDp+TZYgfEA22DomDb/kYbN+Gq0w&#10;M+7GOV2LUIkIYZ+hhjqELpPSlzVZ9FPXEUfv7HqLIcq+kqbHW4TbVr4qlUiLDceFGjv6qKn8KS5W&#10;wzb9zOf7fFzsD+N0cU7UW0Jmp/XL87B9BxFoCI/wf/vbaEhVA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+7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6" o:spid="_x0000_s2011" style="position:absolute;left:8163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LasUA&#10;AADcAAAADwAAAGRycy9kb3ducmV2LnhtbESP0WrCQBRE34X+w3ILfRHdbZVooqtIS7H2LdEPuGSv&#10;STB7N2S3mv69KxT6OMzMGWa9HWwrrtT7xrGG16kCQVw603Cl4XT8nCxB+IBssHVMGn7Jw3bzNFpj&#10;ZtyNc7oWoRIRwj5DDXUIXSalL2uy6KeuI47e2fUWQ5R9JU2Ptwi3rXxTKpEWG44LNXb0XlN5KX6s&#10;hl36kc8P+bg4fI/TxTlRs4TMXuuX52G3AhFoCP/hv/aX0ZCqB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0t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7" o:spid="_x0000_s2010" style="position:absolute;left:822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fGMIA&#10;AADcAAAADwAAAGRycy9kb3ducmV2LnhtbERP3WrCMBS+F3yHcITdyEzcpLNdo8jGmO6unQ9waE5/&#10;WHNSmqjd2y8XAy8/vv98P9leXGn0nWMN65UCQVw503Gj4fz98bgF4QOywd4xafglD/vdfJZjZtyN&#10;C7qWoRExhH2GGtoQhkxKX7Vk0a/cQBy52o0WQ4RjI82Itxhue/mkVCItdhwbWhzoraXqp7xYDYf0&#10;vdicimV5+lqmL3WinhMyn1o/LKbDK4hAU7iL/91HoyFVcW08E4+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N8Y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78" o:spid="_x0000_s2009" style="position:absolute;left:827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6g8UA&#10;AADcAAAADwAAAGRycy9kb3ducmV2LnhtbESP0WrCQBRE3wv+w3IFX6TuWktsoqtIpbT6lrQfcMle&#10;k2D2bsiumv69Wyj4OMzMGWa9HWwrrtT7xrGG+UyBIC6dabjS8PP98fwGwgdkg61j0vBLHrab0dMa&#10;M+NunNO1CJWIEPYZaqhD6DIpfVmTRT9zHXH0Tq63GKLsK2l6vEW4beWLUom02HBcqLGj95rKc3Gx&#10;GnbpPn895NPicJymy1OiFgmZT60n42G3AhFoCI/wf/vLaEhVCn9n4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Hq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79" o:spid="_x0000_s2008" style="position:absolute;left:8336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Fw8EA&#10;AADcAAAADwAAAGRycy9kb3ducmV2LnhtbERPy4rCMBTdC/5DuMJsZEx1pGOrUcRh8LFr9QMuzbUt&#10;Njelidr5+8lCcHk479WmN414UOdqywqmkwgEcWF1zaWCy/n3cwHCeWSNjWVS8EcONuvhYIWptk/O&#10;6JH7UoQQdikqqLxvUyldUZFBN7EtceCutjPoA+xKqTt8hnDTyFkUxdJgzaGhwpZ2FRW3/G4UbJOf&#10;bH7MxvnxNE6+r3H0FZPeK/Ux6rdLEJ56/xa/3AetIJmG+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DRc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480" o:spid="_x0000_s2007" style="position:absolute;left:839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/gWMUA&#10;AADcAAAADwAAAGRycy9kb3ducmV2LnhtbESP0WrCQBRE3wv+w3IFX0Q3qSWa6CpSKa19S/QDLtlr&#10;EszeDdlV0793C4U+DjNzhtnsBtOKO/WusawgnkcgiEurG64UnE8fsxUI55E1tpZJwQ852G1HLxvM&#10;tH1wTvfCVyJA2GWooPa+y6R0ZU0G3dx2xMG72N6gD7KvpO7xEeCmla9RlEiDDYeFGjt6r6m8Fjej&#10;YJ8e8rdjPi2O39N0eUmiRUL6U6nJeNivQXga/H/4r/2lFaRxDL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+B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1" o:spid="_x0000_s2006" style="position:absolute;left:8451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1+L8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kE6X8D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X4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2" o:spid="_x0000_s2005" style="position:absolute;left:850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bt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tL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du0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3" o:spid="_x0000_s2004" style="position:absolute;left:856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DwMUA&#10;AADcAAAADwAAAGRycy9kb3ducmV2LnhtbESP0WrCQBRE34X+w3ILfRGzsUpqoqtIi6h9S/QDLtlr&#10;EszeDdmtpn/vFgo+DjNzhlltBtOKG/WusaxgGsUgiEurG64UnE+7yQKE88gaW8uk4JccbNYvoxVm&#10;2t45p1vhKxEg7DJUUHvfZVK6siaDLrIdcfAutjfog+wrqXu8B7hp5XscJ9Jgw2Ghxo4+ayqvxY9R&#10;sE2/8vkxHxfH73H6cUniWUJ6r9Tb67BdgvA0+Gf4v33QCtLpH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EP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4" o:spid="_x0000_s2003" style="position:absolute;left:8624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mW8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pLpJ/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OZ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5" o:spid="_x0000_s2002" style="position:absolute;left:868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Z4L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AsYv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5ng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6" o:spid="_x0000_s2001" style="position:absolute;left:8739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dt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QTJb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3b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87" o:spid="_x0000_s2000" style="position:absolute;left:879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JxcEA&#10;AADcAAAADwAAAGRycy9kb3ducmV2LnhtbERPy4rCMBTdC/5DuMJsZEx1pGOrUcRh8LFr9QMuzbUt&#10;Njelidr5+8lCcHk479WmN414UOdqywqmkwgEcWF1zaWCy/n3cwHCeWSNjWVS8EcONuvhYIWptk/O&#10;6JH7UoQQdikqqLxvUyldUZFBN7EtceCutjPoA+xKqTt8hnDTyFkUxdJgzaGhwpZ2FRW3/G4UbJOf&#10;bH7MxvnxNE6+r3H0FZPeK/Ux6rdLEJ56/xa/3AetIJmGteFMOA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1Sc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488" o:spid="_x0000_s1999" style="position:absolute;left:885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nsXsUA&#10;AADcAAAADwAAAGRycy9kb3ducmV2LnhtbESP0WrCQBRE3wv+w3KFvojZqCU2qauIpVh9S9oPuGSv&#10;STB7N2RXTf/eFQo+DjNzhlltBtOKK/WusaxgFsUgiEurG64U/P58Td9BOI+ssbVMCv7IwWY9ellh&#10;pu2Nc7oWvhIBwi5DBbX3XSalK2sy6CLbEQfvZHuDPsi+krrHW4CbVs7jOJEGGw4LNXa0q6k8Fxej&#10;YJt+5m+HfFIcjpN0eUriRUJ6r9TreNh+gPA0+Gf4v/2tFaSzFB5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ex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89" o:spid="_x0000_s1998" style="position:absolute;left:8912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+Pfs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0DvP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L49+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90" o:spid="_x0000_s1997" style="position:absolute;left:8970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Mq5c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kG6mMP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Yyr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91" o:spid="_x0000_s1996" style="position:absolute;left:9027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0ksUA&#10;AADc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aRxDI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bS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92" o:spid="_x0000_s1995" style="position:absolute;left:9085;top:71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0RC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tL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RE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93" o:spid="_x0000_s1994" style="position:absolute;left:9143;top:71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VJMEA&#10;AADcAAAADwAAAGRycy9kb3ducmV2LnhtbESPT4vCMBTE78J+h/AWvIimq0XWahRRFrz6Z+/P5tkG&#10;m5eSZLV++40geBxm5jfMYtXZRtzIB+NYwdcoA0FcOm24UnA6/gy/QYSIrLFxTAoeFGC1/OgtsNDu&#10;znu6HWIlEoRDgQrqGNtCylDWZDGMXEucvIvzFmOSvpLa4z3BbSPHWTaVFg2nhRpb2tRUXg9/VoGp&#10;cN16uc3z0+Q8yM2v3zyMV6r/2a3nICJ18R1+tXdawWycw/N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J1STBAAAA3AAAAA8AAAAAAAAAAAAAAAAAmAIAAGRycy9kb3du&#10;cmV2LnhtbFBLBQYAAAAABAAEAPUAAACGAwAAAAA=&#10;" path="m,l26,e" filled="f" strokeweight=".48pt">
              <v:path arrowok="t" o:connecttype="custom" o:connectlocs="0,0;26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w w:val="99"/>
          <w:cs/>
        </w:rPr>
        <w:t>วรารัตน์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>(ผู้รับการป</w:t>
      </w:r>
      <w:r w:rsidR="006718F0" w:rsidRPr="002B61D9">
        <w:rPr>
          <w:rFonts w:ascii="TH SarabunIT๙" w:hAnsi="TH SarabunIT๙" w:cs="TH SarabunIT๙"/>
          <w:spacing w:val="1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เมิน) </w:t>
      </w:r>
      <w:r w:rsidR="006718F0" w:rsidRPr="002B61D9">
        <w:rPr>
          <w:rFonts w:ascii="TH SarabunIT๙" w:hAnsi="TH SarabunIT๙" w:cs="TH SarabunIT๙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cs/>
        </w:rPr>
        <w:t>นางวรารัตน์  ปันดอน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5A13F0">
      <w:pPr>
        <w:pStyle w:val="a3"/>
        <w:kinsoku w:val="0"/>
        <w:overflowPunct w:val="0"/>
        <w:spacing w:before="1"/>
        <w:ind w:right="1302"/>
        <w:jc w:val="center"/>
        <w:rPr>
          <w:rFonts w:ascii="TH SarabunIT๙" w:hAnsi="TH SarabunIT๙" w:cs="TH SarabunIT๙"/>
          <w:b/>
          <w:bCs/>
        </w:rPr>
      </w:pPr>
      <w:r w:rsidRPr="005A13F0">
        <w:rPr>
          <w:rFonts w:ascii="TH SarabunIT๙" w:hAnsi="TH SarabunIT๙" w:cs="TH SarabunIT๙"/>
          <w:noProof/>
        </w:rPr>
        <w:pict>
          <v:group id="Group 1494" o:spid="_x0000_s1942" style="position:absolute;left:0;text-align:left;margin-left:337.2pt;margin-top:14.7pt;width:143.1pt;height:1pt;z-index:-251654656;mso-position-horizontal-relative:page" coordorigin="6744,294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" o:allowincell="f">
            <v:shape id="Freeform 1495" o:spid="_x0000_s1992" style="position:absolute;left:674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je8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Symc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uSN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96" o:spid="_x0000_s1991" style="position:absolute;left:680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9DM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XpKoG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70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497" o:spid="_x0000_s1990" style="position:absolute;left:686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Yl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EcT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GJ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498" o:spid="_x0000_s1989" style="position:absolute;left:692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iM5c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ZEtaG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Izl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499" o:spid="_x0000_s1988" style="position:absolute;left:698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pf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Wq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0KX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00" o:spid="_x0000_s1987" style="position:absolute;left:703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WPs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sJiG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XFj7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01" o:spid="_x0000_s1986" style="position:absolute;left:709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zpcYA&#10;AADcAAAADwAAAGRycy9kb3ducmV2LnhtbESP0WrCQBRE3wv+w3KFvkjdpCmppq4SlGLtW9J+wCV7&#10;TUKzd0N2NfHvu0Khj8PMnGE2u8l04kqDay0riJcRCOLK6pZrBd9f708rEM4ja+wsk4IbOdhtZw8b&#10;zLQduaBr6WsRIOwyVNB432dSuqohg25pe+Lgne1g0Ac51FIPOAa46eRzFKXSYMthocGe9g1VP+XF&#10;KMjXh+LlVCzK0+di/XpOoyQlfVTqcT7lbyA8Tf4//Nf+0ApWSQz3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uzp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02" o:spid="_x0000_s1985" style="position:absolute;left:715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t0sQA&#10;AADcAAAADwAAAGRycy9kb3ducmV2LnhtbESP3YrCMBSE7wXfIRzBG1lTf+hq1yjiIuretfoAh+bY&#10;lm1OShO1+/ZGEPZymJlvmNWmM7W4U+sqywom4wgEcW51xYWCy3n/sQDhPLLG2jIp+CMHm3W/t8JE&#10;2wendM98IQKEXYIKSu+bREqXl2TQjW1DHLyrbQ36INtC6hYfAW5qOY2iWBqsOCyU2NCupPw3uxkF&#10;2+V3Oj+lo+z0M1p+XuNoFpM+KDUcdNsvEJ46/x9+t49awWI2hde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Ld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03" o:spid="_x0000_s1984" style="position:absolute;left:721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IScQA&#10;AADcAAAADwAAAGRycy9kb3ducmV2LnhtbESP0WrCQBRE3wv+w3IFX0Q3mhI1uoq0FKtviX7AJXtN&#10;gtm7IbvV9O+7QsHHYWbOMJtdbxpxp87VlhXMphEI4sLqmksFl/PXZAnCeWSNjWVS8EsOdtvB2wZT&#10;bR+c0T33pQgQdikqqLxvUyldUZFBN7UtcfCutjPog+xKqTt8BLhp5DyKEmmw5rBQYUsfFRW3/Mco&#10;2K8+s/djNs6Pp/FqcU2iOCF9UGo07PdrEJ56/wr/t7+1gmUcw/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iE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04" o:spid="_x0000_s1983" style="position:absolute;left:726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wQPc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q28QZ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wQP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05" o:spid="_x0000_s1982" style="position:absolute;left:732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C1ps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awWS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YLW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06" o:spid="_x0000_s1981" style="position:absolute;left:738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Ir0c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JIX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iv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07" o:spid="_x0000_s1980" style="position:absolute;left:744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OSs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Ccz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+jk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08" o:spid="_x0000_s1979" style="position:absolute;left:749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aOM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sJiG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Gjj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09" o:spid="_x0000_s1978" style="position:absolute;left:755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/o8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Wq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v6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10" o:spid="_x0000_s1977" style="position:absolute;left:761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lQ8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kG6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WVD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11" o:spid="_x0000_s1976" style="position:absolute;left:767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3A2M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zKdj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dwN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12" o:spid="_x0000_s1975" style="position:absolute;left:772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er8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WrZ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9er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13" o:spid="_x0000_s1974" style="position:absolute;left:778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P7NM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q2mxh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P7N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14" o:spid="_x0000_s1973" style="position:absolute;left:7844;top:299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XfcUA&#10;AADcAAAADwAAAGRycy9kb3ducmV2LnhtbESPT2vCQBTE70K/w/IEL0U3rSIxukopFb0V/xw8PrPP&#10;JCb7NmTXGL+9Wyh4HGbmN8xi1ZlKtNS4wrKCj1EEgji1uuBMwfGwHsYgnEfWWFkmBQ9ysFq+9RaY&#10;aHvnHbV7n4kAYZeggtz7OpHSpTkZdCNbEwfvYhuDPsgmk7rBe4CbSn5G0VQaLDgs5FjTd05pub8Z&#10;Bb/x+2Zd3n6O1WzcFvranuy5tEoN+t3XHISnzr/C/+2tVhBPJvB3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dd9xQAAANwAAAAPAAAAAAAAAAAAAAAAAJgCAABkcnMv&#10;ZG93bnJldi54bWxQSwUGAAAAAAQABAD1AAAAigMAAAAA&#10;" path="m,l29,e" filled="f" strokeweight=".48pt">
              <v:path arrowok="t" o:connecttype="custom" o:connectlocs="0,0;29,0" o:connectangles="0,0"/>
            </v:shape>
            <v:shape id="Freeform 1515" o:spid="_x0000_s1972" style="position:absolute;left:790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bG28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gt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sb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16" o:spid="_x0000_s1971" style="position:absolute;left:795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Yr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XpK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tFi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17" o:spid="_x0000_s1970" style="position:absolute;left:801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9N8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M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4/T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18" o:spid="_x0000_s1969" style="position:absolute;left:807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pRc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kG6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2lF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19" o:spid="_x0000_s1968" style="position:absolute;left:813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M3s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ha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8z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0" o:spid="_x0000_s1967" style="position:absolute;left:819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zns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rZZgf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jzn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521" o:spid="_x0000_s1966" style="position:absolute;left:824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WBcYA&#10;AADcAAAADwAAAGRycy9kb3ducmV2LnhtbESP3WrCQBSE7wt9h+UIvZG6sbXRRFeRFmnTu0Qf4JA9&#10;+cHs2ZDdavr2bkHo5TAz3zCb3Wg6caHBtZYVzGcRCOLS6pZrBafj4XkFwnlkjZ1lUvBLDnbbx4cN&#10;ptpeOadL4WsRIOxSVNB436dSurIhg25me+LgVXYw6IMcaqkHvAa46eRLFMXSYMthocGe3hsqz8WP&#10;UbBPPvJFlk+L7HuaLKs4eo1Jfyr1NBn3axCeRv8fvre/tILV2xz+zo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RWB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22" o:spid="_x0000_s1965" style="position:absolute;left:830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Ics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SzmU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h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3" o:spid="_x0000_s1964" style="position:absolute;left:836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t6c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ayW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m3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4" o:spid="_x0000_s1963" style="position:absolute;left:842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P1nc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gtF/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/W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5" o:spid="_x0000_s1962" style="position:absolute;left:847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9QBsYA&#10;AADcAAAADwAAAGRycy9kb3ducmV2LnhtbESP3WrCQBSE7wt9h+UUvJG6qdbUpK4iSrHpXdI+wCF7&#10;8kOzZ0N21fj2bkHo5TAz3zDr7Wg6cabBtZYVvMwiEMSl1S3XCn6+P55XIJxH1thZJgVXcrDdPD6s&#10;MdX2wjmdC1+LAGGXooLG+z6V0pUNGXQz2xMHr7KDQR/kUEs94CXATSfnURRLgy2HhQZ72jdU/hYn&#10;o2CXHPLXLJ8W2dc0eaviaBGTPio1eRp37yA8jf4/fG9/agWr5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9QB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26" o:spid="_x0000_s1961" style="position:absolute;left:8535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3Occ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WD+EcP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c5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7" o:spid="_x0000_s1960" style="position:absolute;left:859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Fr6s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rB6Xc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Wv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28" o:spid="_x0000_s1959" style="position:absolute;left:8650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/mM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rZVgb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/m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529" o:spid="_x0000_s1958" style="position:absolute;left:870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JaA8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A5T+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lo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0" o:spid="_x0000_s1957" style="position:absolute;left:876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5I8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Nwv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Dkj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31" o:spid="_x0000_s1956" style="position:absolute;left:8823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icuM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qyNIG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Jy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2" o:spid="_x0000_s1955" style="position:absolute;left:888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Cz8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VpsoK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gL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3" o:spid="_x0000_s1954" style="position:absolute;left:8938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nVM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NIH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qd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4" o:spid="_x0000_s1953" style="position:absolute;left:899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8/I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Vps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z8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5" o:spid="_x0000_s1952" style="position:absolute;left:905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au8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WAef8D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5q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6" o:spid="_x0000_s1951" style="position:absolute;left:9111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EEzMQA&#10;AADcAAAADwAAAGRycy9kb3ducmV2LnhtbESP0WrCQBRE3wv+w3IFX0Q31rJqdBWplNa+JfoBl+w1&#10;CWbvhuyq6d+7hUIfh5k5w2x2vW3EnTpfO9YwmyYgiAtnai41nE8fkyUIH5ANNo5Jww952G0HLxtM&#10;jXtwRvc8lCJC2KeooQqhTaX0RUUW/dS1xNG7uM5iiLIrpenwEeG2ka9JoqTFmuNChS29V1Rc85vV&#10;sF8dsrdjNs6P3+PV4qKSuSLzqfVo2O/XIAL14T/81/4yGpZK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BBM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37" o:spid="_x0000_s1950" style="position:absolute;left:916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2hV8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J1s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aF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38" o:spid="_x0000_s1949" style="position:absolute;left:9226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1Jc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Nwtp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jUl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39" o:spid="_x0000_s1948" style="position:absolute;left:928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Qvs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wTJO4H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kL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0" o:spid="_x0000_s1947" style="position:absolute;left:934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v/s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sJiH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9r/7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41" o:spid="_x0000_s1946" style="position:absolute;left:9399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KZc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WI+ht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Cm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2" o:spid="_x0000_s1945" style="position:absolute;left:9457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UEs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Ccj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jlB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3" o:spid="_x0000_s1944" style="position:absolute;left:9514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xic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GcT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vMY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4" o:spid="_x0000_s1943" style="position:absolute;left:9572;top:2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p/c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Cdj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Gqf3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cs/>
        </w:rPr>
        <w:t xml:space="preserve">ตำแหน่ง </w:t>
      </w:r>
      <w:r w:rsidR="006718F0" w:rsidRPr="002B61D9">
        <w:rPr>
          <w:rFonts w:ascii="TH SarabunIT๙" w:hAnsi="TH SarabunIT๙" w:cs="TH SarabunIT๙"/>
          <w:b/>
          <w:bCs/>
          <w:cs/>
        </w:rPr>
        <w:t>นักทรัพยากรบุคคลชำนาญการ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40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1 เมษายน พ.ศ. 2563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40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13"/>
          <w:pgSz w:w="16850" w:h="11910" w:orient="landscape"/>
          <w:pgMar w:top="460" w:right="740" w:bottom="280" w:left="720" w:header="125" w:footer="0" w:gutter="0"/>
          <w:pgNumType w:start="5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281" w:right="28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598"/>
              </w:tabs>
              <w:kinsoku w:val="0"/>
              <w:overflowPunct w:val="0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90ขึ้นไป</w:t>
            </w:r>
          </w:p>
          <w:p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2" w:line="367" w:lineRule="exact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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619"/>
              </w:tabs>
              <w:kinsoku w:val="0"/>
              <w:overflowPunct w:val="0"/>
              <w:spacing w:line="367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70 แต่ไม่ถึงร้อยละ80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  <w:tab w:val="left" w:pos="1610"/>
              </w:tabs>
              <w:kinsoku w:val="0"/>
              <w:overflowPunct w:val="0"/>
              <w:spacing w:line="367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ตั้งแต่ร้อยละ 60 แต่ไม่ถึงร้อยละ70</w:t>
            </w:r>
          </w:p>
          <w:p w:rsidR="006718F0" w:rsidRPr="002B61D9" w:rsidRDefault="006718F0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kinsoku w:val="0"/>
              <w:overflowPunct w:val="0"/>
              <w:spacing w:line="349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ต้องปรับปรุง ต่ำกว่าร้อยละ60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281" w:right="28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25.80</w:t>
            </w: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281" w:right="28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80.80</w:t>
            </w: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5A13F0">
      <w:pPr>
        <w:pStyle w:val="a3"/>
        <w:tabs>
          <w:tab w:val="left" w:pos="6017"/>
          <w:tab w:val="left" w:pos="6562"/>
          <w:tab w:val="left" w:pos="8389"/>
          <w:tab w:val="left" w:pos="8427"/>
        </w:tabs>
        <w:kinsoku w:val="0"/>
        <w:overflowPunct w:val="0"/>
        <w:spacing w:before="90" w:line="278" w:lineRule="auto"/>
        <w:ind w:left="5597" w:right="6026" w:hanging="3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group id="Group 1545" o:spid="_x0000_s1893" style="position:absolute;left:0;text-align:left;margin-left:320.55pt;margin-top:19.15pt;width:137.1pt;height:1pt;z-index:-251653632;mso-position-horizontal-relative:page" coordorigin="6411,383" coordsize="2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" o:allowincell="f">
            <v:shape id="Freeform 1546" o:spid="_x0000_s1941" style="position:absolute;left:641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GR8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kS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Bk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7" o:spid="_x0000_s1940" style="position:absolute;left:647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Cj3M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m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go9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48" o:spid="_x0000_s1939" style="position:absolute;left:653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3rsIA&#10;AADcAAAADwAAAGRycy9kb3ducmV2LnhtbERP3WrCMBS+H/gO4QjeiCZuo51dU5HJ2PSudQ9waI5t&#10;WXNSmqjd2y8Xg11+fP/5brK9uNHoO8caNmsFgrh2puNGw9f5ffUCwgdkg71j0vBDHnbF7CHHzLg7&#10;l3SrQiNiCPsMNbQhDJmUvm7Jol+7gThyFzdaDBGOjTQj3mO47eWjUom02HFsaHGgt5bq7+pqNey3&#10;h/L5WC6r42m5TS+JekrIfGi9mE/7VxCBpvAv/nN/Gg1pGtfG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zeu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49" o:spid="_x0000_s1938" style="position:absolute;left:658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SNcUA&#10;AADcAAAADwAAAGRycy9kb3ducmV2LnhtbESP0WrCQBRE3wv+w3IFX0Q31pKY6CpSKa19S/QDLtlr&#10;EszeDdlV0793C4U+DjNzhtnsBtOKO/WusaxgMY9AEJdWN1wpOJ8+ZisQziNrbC2Tgh9ysNuOXjaY&#10;afvgnO6Fr0SAsMtQQe19l0npypoMurntiIN3sb1BH2RfSd3jI8BNK1+jKJYGGw4LNXb0XlN5LW5G&#10;wT495G/HfFocv6dpcomjZUz6U6nJeNivQXga/H/4r/2lFSRJC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5I1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50" o:spid="_x0000_s1937" style="position:absolute;left:664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Lj8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MF+E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S4/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51" o:spid="_x0000_s1936" style="position:absolute;left:670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uFM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Xwxht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Q7hT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52" o:spid="_x0000_s1935" style="position:absolute;left:676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wY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TKYj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cG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53" o:spid="_x0000_s1934" style="position:absolute;left:681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V+MQA&#10;AADcAAAADwAAAGRycy9kb3ducmV2LnhtbESP0YrCMBRE34X9h3AXfBFNV6VqNYooi7pvrX7Apbm2&#10;ZZub0kStf78RhH0cZuYMs9p0phZ3al1lWcHXKAJBnFtdcaHgcv4ezkE4j6yxtkwKnuRgs/7orTDR&#10;9sEp3TNfiABhl6CC0vsmkdLlJRl0I9sQB+9qW4M+yLaQusVHgJtajqMolgYrDgslNrQrKf/NbkbB&#10;drFPp6d0kJ1+BovZNY4mMemDUv3PbrsE4anz/+F3+6gVzOYTeJ0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1f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54" o:spid="_x0000_s1933" style="position:absolute;left:687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NjM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TKZj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nTY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55" o:spid="_x0000_s1932" style="position:absolute;left:693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oF8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rBcvc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+g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56" o:spid="_x0000_s1931" style="position:absolute;left:699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YM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LVOo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XZ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57" o:spid="_x0000_s1930" style="position:absolute;left:704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T+8UA&#10;AADcAAAADwAAAGRycy9kb3ducmV2LnhtbESP3WrCQBSE7wt9h+UUeiNmY1sSjVlFWkrVu6R9gEP2&#10;5AezZ0N21fTtuwXBy2FmvmHy7WR6caHRdZYVLKIYBHFldceNgp/vz/kShPPIGnvLpOCXHGw3jw85&#10;ZtpeuaBL6RsRIOwyVNB6P2RSuqolgy6yA3Hwajsa9EGOjdQjXgPc9PIljhNpsOOw0OJA7y1Vp/Js&#10;FOxWH8XboZiVh+NsldZJ/JqQ/lLq+WnarUF4mvw9fGvvtYJ0mcL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dP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58" o:spid="_x0000_s1929" style="position:absolute;left:710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HicEA&#10;AADcAAAADwAAAGRycy9kb3ducmV2LnhtbERPzYrCMBC+C/sOYRb2IpquStVqFHERrbd29wGGZmyL&#10;zaQ0Wa1vbw6Cx4/vf73tTSNu1LnasoLvcQSCuLC65lLB3+9htADhPLLGxjIpeJCD7eZjsMZE2ztn&#10;dMt9KUIIuwQVVN63iZSuqMigG9uWOHAX2xn0AXal1B3eQ7hp5CSKYmmw5tBQYUv7iopr/m8U7JY/&#10;2SzNhnl6Hi7nlziaxqSPSn199rsVCE+9f4tf7pNWMF+E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qR4n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59" o:spid="_x0000_s1928" style="position:absolute;left:716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iEs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WKZ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4h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60" o:spid="_x0000_s1927" style="position:absolute;left:722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dUs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kD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d1S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61" o:spid="_x0000_s1926" style="position:absolute;left:728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4yc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SK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JeM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62" o:spid="_x0000_s1925" style="position:absolute;left:733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mv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TK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b5r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63" o:spid="_x0000_s1924" style="position:absolute;left:739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DJc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TJ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XQy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64" o:spid="_x0000_s1923" style="position:absolute;left:745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bUc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TpAu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tt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65" o:spid="_x0000_s1922" style="position:absolute;left:751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+ys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bJA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n7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66" o:spid="_x0000_s1921" style="position:absolute;left:756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gvc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US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4L3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67" o:spid="_x0000_s1920" style="position:absolute;left:762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FJsUA&#10;AADcAAAADwAAAGRycy9kb3ducmV2LnhtbESP0WrCQBRE3wv+w3IFX0Q31pKY6CpSKa19S/QDLtlr&#10;EszeDdlV0793C4U+DjNzhtnsBtOKO/WusaxgMY9AEJdWN1wpOJ8+ZisQziNrbC2Tgh9ysNuOXjaY&#10;afvgnO6Fr0SAsMtQQe19l0npypoMurntiIN3sb1BH2RfSd3jI8BNK1+jKJYGGw4LNXb0XlN5LW5G&#10;wT495G/HfFocv6dpcomjZUz6U6nJeNivQXga/H/4r/2lFSRpAr9nwhG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EU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68" o:spid="_x0000_s1919" style="position:absolute;left:768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PRVMIA&#10;AADcAAAADwAAAGRycy9kb3ducmV2LnhtbERPzWqDQBC+F/IOywRyCc3atGi12YSQEFpz0/YBBnei&#10;UndW3K2at+8eCj1+fP+7w2w6MdLgWssKnjYRCOLK6pZrBV+fl8dXEM4ja+wsk4I7OTjsFw87zLSd&#10;uKCx9LUIIewyVNB432dSuqohg25je+LA3exg0Ac41FIPOIVw08ltFMXSYMuhocGeTg1V3+WPUXBM&#10;z8VLXqzL/LpOk1scPcek35VaLefjGwhPs/8X/7k/tIIkDWv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9FU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69" o:spid="_x0000_s1918" style="position:absolute;left:774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0z8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W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dM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70" o:spid="_x0000_s1917" style="position:absolute;left:779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cg8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Hi/H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73I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71" o:spid="_x0000_s1916" style="position:absolute;left:7856;top:388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zNJcUA&#10;AADcAAAADwAAAGRycy9kb3ducmV2LnhtbESPQWvCQBSE74L/YXkFL1I3WpA0dRUpDfYmWg89vmZf&#10;kzS7b0N2E+O/dwuFHoeZ+YbZ7EZrxECdrx0rWC4SEMSF0zWXCi4f+WMKwgdkjcYxKbiRh912Otlg&#10;pt2VTzScQykihH2GCqoQ2kxKX1Rk0S9cSxy9b9dZDFF2pdQdXiPcGrlKkrW0WHNcqLCl14qK5txb&#10;Bcd0fsib/u1inp+GWv8Mn+6rcUrNHsb9C4hAY/gP/7XftYI0WcLvmXg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M0lxQAAANwAAAAPAAAAAAAAAAAAAAAAAJgCAABkcnMv&#10;ZG93bnJldi54bWxQSwUGAAAAAAQABAD1AAAAigMAAAAA&#10;" path="m,l29,e" filled="f" strokeweight=".48pt">
              <v:path arrowok="t" o:connecttype="custom" o:connectlocs="0,0;29,0" o:connectangles="0,0"/>
            </v:shape>
            <v:shape id="Freeform 1572" o:spid="_x0000_s1915" style="position:absolute;left:791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nb8QA&#10;AADc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h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52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73" o:spid="_x0000_s1914" style="position:absolute;left:7971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C9MUA&#10;AADcAAAADwAAAGRycy9kb3ducmV2LnhtbESP3WrCQBSE7wt9h+UUeiN1t7VETV1FFPHnLmkf4JA9&#10;JqHZsyG7anx7VxC8HGbmG2a26G0jztT52rGGz6ECQVw4U3Op4e938zEB4QOywcYxabiSh8X89WWG&#10;qXEXzuich1JECPsUNVQhtKmUvqjIoh+6ljh6R9dZDFF2pTQdXiLcNvJLqURarDkuVNjSqqLiPz9Z&#10;DcvpOvveZ4N8fxhMx8dEjRIyW63f3/rlD4hAfXiGH+2d0TBR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UL0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74" o:spid="_x0000_s1913" style="position:absolute;left:802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agMQA&#10;AADcAAAADwAAAGRycy9kb3ducmV2LnhtbESP0WrCQBRE3wv9h+UW+iJ1t1Wipq4iilh9S9oPuGSv&#10;SWj2bsiuGv/eFQQfh5k5w8yXvW3EmTpfO9bwOVQgiAtnai41/P1uP6YgfEA22DgmDVfysFy8vswx&#10;Ne7CGZ3zUIoIYZ+ihiqENpXSFxVZ9EPXEkfv6DqLIcqulKbDS4TbRn4plUiLNceFCltaV1T85yer&#10;YTXbZON9Nsj3h8FsckzUKCGz0/r9rV99gwjUh2f40f4xGqZqDP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2oD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75" o:spid="_x0000_s1912" style="position:absolute;left:808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x/G8UA&#10;AADcAAAADwAAAGRycy9kb3ducmV2LnhtbESP0WrCQBRE3wv+w3IFX6Tuamuq0VVEKVXfkvYDLtlr&#10;EszeDdlV07/vFgp9HGbmDLPe9rYRd+p87VjDdKJAEBfO1Fxq+Pp8f16A8AHZYOOYNHyTh+1m8LTG&#10;1LgHZ3TPQykihH2KGqoQ2lRKX1Rk0U9cSxy9i+sshii7UpoOHxFuGzlTKpEWa44LFba0r6i45jer&#10;Ybc8ZK+nbJyfzuPl2yVRLwmZD61Hw363AhGoD//hv/bRaFioO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H8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76" o:spid="_x0000_s1911" style="position:absolute;left:8144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hbMQA&#10;AADcAAAADwAAAGRycy9kb3ducmV2LnhtbESP0WrCQBRE3wv+w3IFX0R3rSVqdBWplNa+JfoBl+w1&#10;CWbvhuyq6d+7hUIfh5k5w2x2vW3EnTpfO9YwmyoQxIUzNZcazqePyRKED8gGG8ek4Yc87LaDlw2m&#10;xj04o3seShEh7FPUUIXQplL6oiKLfupa4uhdXGcxRNmV0nT4iHDbyFelEmmx5rhQYUvvFRXX/GY1&#10;7FeH7O2YjfPj93i1uCRqnpD51Ho07PdrEIH68B/+a38ZDUuVwO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e4W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77" o:spid="_x0000_s1910" style="position:absolute;left:820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E98QA&#10;AADcAAAADwAAAGRycy9kb3ducmV2LnhtbESP0WrCQBRE3wv+w3IFX0R3rSVq6ipSkVbfkvYDLtlr&#10;Epq9G7Krxr93CwUfh5k5w6y3vW3ElTpfO9YwmyoQxIUzNZcafr4PkyUIH5ANNo5Jw508bDeDlzWm&#10;xt04o2seShEh7FPUUIXQplL6oiKLfupa4uidXWcxRNmV0nR4i3DbyFelEmmx5rhQYUsfFRW/+cVq&#10;2K322dsxG+fH03i1OCdqnpD51Ho07HfvIAL14Rn+b38ZDUu1gL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RP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78" o:spid="_x0000_s1909" style="position:absolute;left:8259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3Qhc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Hi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N0I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79" o:spid="_x0000_s1908" style="position:absolute;left:831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1HsUA&#10;AADcAAAADwAAAGRycy9kb3ducmV2LnhtbESP0WrCQBRE3wv+w3IFX0R3rSWa1FWkIq19S9oPuGSv&#10;SWj2bsiuGv/eLRT6OMzMGWazG2wrrtT7xrGGxVyBIC6dabjS8P11nK1B+IBssHVMGu7kYbcdPW0w&#10;M+7GOV2LUIkIYZ+hhjqELpPSlzVZ9HPXEUfv7HqLIcq+kqbHW4TbVj4rlUiLDceFGjt6q6n8KS5W&#10;wz495C+nfFqcPqfp6pyoZULmXevJeNi/ggg0hP/wX/vDaFirFH7Px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XU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80" o:spid="_x0000_s1907" style="position:absolute;left:837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JKXsMA&#10;AADcAAAADwAAAGRycy9kb3ducmV2LnhtbERPzWqDQBC+B/oOyxR6kWZNG0xisgnSUhpz0+YBBnei&#10;UndW3K3at+8eCjl+fP+H02w6MdLgWssKVssYBHFldcu1guvXx/MWhPPIGjvLpOCXHJyOD4sDptpO&#10;XNBY+lqEEHYpKmi871MpXdWQQbe0PXHgbnYw6AMcaqkHnEK46eRLHCfSYMuhocGe3hqqvssfoyDb&#10;vRfrvIjK/BLtNrckfk1Ifyr19DhnexCeZn8X/7vPWsF2FeaHM+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JKX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581" o:spid="_x0000_s1906" style="position:absolute;left:843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7vxcQA&#10;AADcAAAADwAAAGRycy9kb3ducmV2LnhtbESP0WrCQBRE3wv+w3IFX0Q3qSVqdBWplFbfEv2AS/aa&#10;BLN3Q3bV9O/dQsHHYWbOMOttbxpxp87VlhXE0wgEcWF1zaWC8+lrsgDhPLLGxjIp+CUH283gbY2p&#10;tg/O6J77UgQIuxQVVN63qZSuqMigm9qWOHgX2xn0QXal1B0+Atw08j2KEmmw5rBQYUufFRXX/GYU&#10;7Jb77OOQjfPDcbycX5JolpD+Vmo07HcrEJ56/wr/t3+0gkUcw9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u78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82" o:spid="_x0000_s1905" style="position:absolute;left:849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xss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W7dQy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xxs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83" o:spid="_x0000_s1904" style="position:absolute;left:8547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UKcYA&#10;AADcAAAADwAAAGRycy9kb3ducmV2LnhtbESP0WrCQBRE3wv+w3KFvkjdpCmppq4SlGLtW9J+wCV7&#10;TUKzd0N2NfHvu0Khj8PMnGE2u8l04kqDay0riJcRCOLK6pZrBd9f708rEM4ja+wsk4IbOdhtZw8b&#10;zLQduaBr6WsRIOwyVNB432dSuqohg25pe+Lgne1g0Ac51FIPOAa46eRzFKXSYMthocGe9g1VP+XF&#10;KMjXh+LlVCzK0+di/XpOoyQlfVTqcT7lbyA8Tf4//Nf+0ApWcQL3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DUK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84" o:spid="_x0000_s1903" style="position:absolute;left:860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MXc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zMdT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ZTF3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85" o:spid="_x0000_s1902" style="position:absolute;left:8662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pxsYA&#10;AADcAAAADwAAAGRycy9kb3ducmV2LnhtbESP3WrCQBSE7wt9h+UIvZG6sbXRRFeRFmnTu0Qf4JA9&#10;+cHs2ZDdavr2bkHo5TAz3zCb3Wg6caHBtZYVzGcRCOLS6pZrBafj4XkFwnlkjZ1lUvBLDnbbx4cN&#10;ptpeOadL4WsRIOxSVNB436dSurIhg25me+LgVXYw6IMcaqkHvAa46eRLFMXSYMthocGe3hsqz8WP&#10;UbBPPvJFlk+L7HuaLKs4eo1Jfyr1NBn3axCeRv8fvre/tILV/A3+zoQj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Xpx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86" o:spid="_x0000_s1901" style="position:absolute;left:872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3sc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qyJIW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3e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587" o:spid="_x0000_s1900" style="position:absolute;left:877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SKsQA&#10;AADcAAAADwAAAGRycy9kb3ducmV2LnhtbESP3YrCMBSE74V9h3AWvBFN/aFqNYooi7p3rT7AoTm2&#10;ZZuT0mS1+/ZGEPZymJlvmPW2M7W4U+sqywrGowgEcW51xYWC6+VruADhPLLG2jIp+CMH281Hb42J&#10;tg9O6Z75QgQIuwQVlN43iZQuL8mgG9mGOHg32xr0QbaF1C0+AtzUchJFsTRYcVgosaF9SflP9msU&#10;7JaHdHZOB9n5e7Cc3+JoGpM+KtX/7HYrEJ46/x9+t09awWI8h9e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L0i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88" o:spid="_x0000_s1899" style="position:absolute;left:8835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GWMMA&#10;AADcAAAADwAAAGRycy9kb3ducmV2LnhtbERPzWqDQBC+B/oOyxR6kWZNG0xisgnSUhpz0+YBBnei&#10;UndW3K3at+8eCjl+fP+H02w6MdLgWssKVssYBHFldcu1guvXx/MWhPPIGjvLpOCXHJyOD4sDptpO&#10;XNBY+lqEEHYpKmi871MpXdWQQbe0PXHgbnYw6AMcaqkHnEK46eRLHCfSYMuhocGe3hqqvssfoyDb&#10;vRfrvIjK/BLtNrckfk1Ifyr19DhnexCeZn8X/7vPWsF2FdaGM+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RGW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589" o:spid="_x0000_s1898" style="position:absolute;left:8893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jw8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XK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48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90" o:spid="_x0000_s1897" style="position:absolute;left:8950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6A48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ZEu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oDj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91" o:spid="_x0000_s1896" style="position:absolute;left:9008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leM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W7eA2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Ile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592" o:spid="_x0000_s1895" style="position:absolute;left:9066;top:38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7D8QA&#10;AADc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mUc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uw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93" o:spid="_x0000_s1894" style="position:absolute;left:9123;top:38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0HsAA&#10;AADcAAAADwAAAGRycy9kb3ducmV2LnhtbESPS6vCMBSE94L/IRzBnaY+kFCNInIviDsf4PbQHNti&#10;c1KaWOu/N4LgcpiZb5jVprOVaKnxpWMNk3ECgjhzpuRcw+X8P1IgfEA2WDkmDS/ysFn3eytMjXvy&#10;kdpTyEWEsE9RQxFCnUrps4Is+rGriaN3c43FEGWTS9PgM8JtJadJspAWS44LBda0Kyi7nx5Ww/Wv&#10;DUepLjUvOqWy+fkw31UHrYeDbrsEEagLv/C3vTca1HQGnzPxCM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I0HsAAAADcAAAADwAAAAAAAAAAAAAAAACYAgAAZHJzL2Rvd25y&#10;ZXYueG1sUEsFBgAAAAAEAAQA9QAAAIUDAAAAAA==&#10;" path="m,l23,e" filled="f" strokeweight=".48pt">
              <v:path arrowok="t" o:connecttype="custom" o:connectlocs="0,0;23,0" o:connectangles="0,0"/>
            </v:shape>
            <w10:wrap anchorx="page"/>
          </v:group>
        </w:pict>
      </w:r>
      <w:r>
        <w:rPr>
          <w:rFonts w:ascii="TH SarabunIT๙" w:hAnsi="TH SarabunIT๙" w:cs="TH SarabunIT๙"/>
          <w:noProof/>
        </w:rPr>
        <w:pict>
          <v:group id="Group 1594" o:spid="_x0000_s1844" style="position:absolute;left:0;text-align:left;margin-left:318.6pt;margin-top:40.15pt;width:137.1pt;height:1pt;z-index:-251652608;mso-position-horizontal-relative:page" coordorigin="6372,803" coordsize="27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" o:allowincell="f">
            <v:shape id="Freeform 1595" o:spid="_x0000_s1892" style="position:absolute;left:637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Mwc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mS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jM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96" o:spid="_x0000_s1891" style="position:absolute;left:643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Ys8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ZEtaG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Biz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597" o:spid="_x0000_s1890" style="position:absolute;left:649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9KM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Ke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AvS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598" o:spid="_x0000_s1889" style="position:absolute;left:655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CaM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MJ+G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jgmj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599" o:spid="_x0000_s1888" style="position:absolute;left:660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n88QA&#10;AADcAAAADwAAAGRycy9kb3ducmV2LnhtbESP0YrCMBRE3xf8h3CFfRFNXZe6VqOIIuq+te4HXJpr&#10;W2xuShO1/r0RhH0cZuYMs1h1phY3al1lWcF4FIEgzq2uuFDwd9oNf0A4j6yxtkwKHuRgtex9LDDR&#10;9s4p3TJfiABhl6CC0vsmkdLlJRl0I9sQB+9sW4M+yLaQusV7gJtafkVRLA1WHBZKbGhTUn7JrkbB&#10;erZNv4/pIDv+DmbTcxxNYtJ7pT773XoOwlPn/8Pv9kErmE7G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J/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0" o:spid="_x0000_s1887" style="position:absolute;left:666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5hM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zKcT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9uYT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1" o:spid="_x0000_s1886" style="position:absolute;left:672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cH8QA&#10;AADcAAAADwAAAGRycy9kb3ducmV2LnhtbESP0WrCQBRE3wX/YbmFvohubCRqdBWpSNW3pP2AS/aa&#10;hGbvhuxW49+7BcHHYWbOMOttbxpxpc7VlhVMJxEI4sLqmksFP9+H8QKE88gaG8uk4E4OtpvhYI2p&#10;tjfO6Jr7UgQIuxQVVN63qZSuqMigm9iWOHgX2xn0QXal1B3eAtw08iOKEmmw5rBQYUufFRW/+Z9R&#10;sFvus9kpG+Wn82g5vyRRnJD+Uur9rd+tQHjq/Sv8bB+1gnkcw/+Zc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xHB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2" o:spid="_x0000_s1885" style="position:absolute;left:678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Ea8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qW8QL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iEa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03" o:spid="_x0000_s1884" style="position:absolute;left:683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h8M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awWS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1CH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04" o:spid="_x0000_s1883" style="position:absolute;left:689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/h8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uU8hu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Gv4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5" o:spid="_x0000_s1882" style="position:absolute;left:695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aHMQA&#10;AADcAAAADwAAAGRycy9kb3ducmV2LnhtbESP0WrCQBRE3wv+w3IFX0Q3akk0uoq0FKtviX7AJXtN&#10;gtm7IbvV9O+7QsHHYWbOMJtdbxpxp87VlhXMphEI4sLqmksFl/PXZAnCeWSNjWVS8EsOdtvB2wZT&#10;bR+c0T33pQgQdikqqLxvUyldUZFBN7UtcfCutjPog+xKqTt8BLhp5DyKYmmw5rBQYUsfFRW3/Mco&#10;2K8+s/djNs6Pp/EqucbRIiZ9UGo07PdrEJ56/wr/t7+1gmS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KGh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6" o:spid="_x0000_s1881" style="position:absolute;left:701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ObsEA&#10;AADcAAAADwAAAGRycy9kb3ducmV2LnhtbERPzYrCMBC+C/sOYYS9iKa7StVqFNlFtN5afYChGdti&#10;MylNVrtvbw6Cx4/vf73tTSPu1LnasoKvSQSCuLC65lLB5bwfL0A4j6yxsUwK/snBdvMxWGOi7YMz&#10;uue+FCGEXYIKKu/bREpXVGTQTWxLHLir7Qz6ALtS6g4fIdw08juKYmmw5tBQYUs/FRW3/M8o2C1/&#10;s1majfL0NFrOr3E0jUkflPoc9rsVCE+9f4tf7qNWMJ+G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Vjm7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07" o:spid="_x0000_s1880" style="position:absolute;left:706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r9cQA&#10;AADcAAAADwAAAGRycy9kb3ducmV2LnhtbESP0WrCQBRE3wv+w3IFX0Q3aokmuoq0FKtviX7AJXtN&#10;gtm7IbvV9O+7QsHHYWbOMJtdbxpxp87VlhXMphEI4sLqmksFl/PXZAXCeWSNjWVS8EsOdtvB2wZT&#10;bR+c0T33pQgQdikqqLxvUyldUZFBN7UtcfCutjPog+xKqTt8BLhp5DyKYmmw5rBQYUsfFRW3/Mco&#10;2Cef2fsxG+fH0zhZXuNoEZM+KDUa9vs1CE+9f4X/299awXKR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K/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08" o:spid="_x0000_s1879" style="position:absolute;left:712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xFc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uG+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8R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09" o:spid="_x0000_s1878" style="position:absolute;left:718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UjsQA&#10;AADcAAAADwAAAGRycy9kb3ducmV2LnhtbESP0YrCMBRE3xf8h3CFfRFNXaWu1SiiiKtvrfsBl+ba&#10;Fpub0kStf28WFnwcZuYMs1x3phZ3al1lWcF4FIEgzq2uuFDwe94Pv0E4j6yxtkwKnuRgvep9LDHR&#10;9sEp3TNfiABhl6CC0vsmkdLlJRl0I9sQB+9iW4M+yLaQusVHgJtafkVRLA1WHBZKbGhbUn7NbkbB&#10;Zr5Lp8d0kB1Pg/nsEkeTmPRBqc9+t1mA8NT5d/i//aMVzKZj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pVI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10" o:spid="_x0000_s1877" style="position:absolute;left:724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K+c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LOYz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7yv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11" o:spid="_x0000_s1876" style="position:absolute;left:729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vYs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qWixj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dvY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12" o:spid="_x0000_s1875" style="position:absolute;left:735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73FsUA&#10;AADcAAAADwAAAGRycy9kb3ducmV2LnhtbESP0WrCQBRE3wv+w3ILfRHdWEOi0VXEIq2+Je0HXLLX&#10;JDR7N2RXTf++Kwg+DjNzhllvB9OKK/WusaxgNo1AEJdWN1wp+Pk+TBYgnEfW2FomBX/kYLsZvawx&#10;0/bGOV0LX4kAYZehgtr7LpPSlTUZdFPbEQfvbHuDPsi+krrHW4CbVr5HUSINNhwWauxoX1P5W1yM&#10;gt3yI4+P+bg4nsbL9JxE84T0p1Jvr8NuBcLT4J/hR/tLK0jjG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vc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13" o:spid="_x0000_s1874" style="position:absolute;left:741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Sjc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t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lK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14" o:spid="_x0000_s1873" style="position:absolute;left:747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M+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Ccx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AzP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15" o:spid="_x0000_s1872" style="position:absolute;left:752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pYcUA&#10;AADcAAAADwAAAGRycy9kb3ducmV2LnhtbESP0WrCQBRE3wv+w3ILfRGzsUqi0VXEIq2+Je0HXLLX&#10;JDR7N2RXTf++Kwg+DjNzhllvB9OKK/WusaxgGsUgiEurG64U/HwfJgsQziNrbC2Tgj9ysN2MXtaY&#10;aXvjnK6Fr0SAsMtQQe19l0npypoMush2xME7296gD7KvpO7xFuCmle9xnEiDDYeFGjva11T+Fhej&#10;YLf8yOfHfFwcT+Nlek7iWUL6U6m312G3AuFp8M/wo/2lFaTz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Gl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16" o:spid="_x0000_s1871" style="position:absolute;left:758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P9E8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uG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T/R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17" o:spid="_x0000_s1870" style="position:absolute;left:764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YiM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SL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1i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18" o:spid="_x0000_s1869" style="position:absolute;left:770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nyM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b1zA/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xny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19" o:spid="_x0000_s1868" style="position:absolute;left:776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DCU8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qdQ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DCU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20" o:spid="_x0000_s1867" style="position:absolute;left:781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JcJ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qdQ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JcJ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21" o:spid="_x0000_s1866" style="position:absolute;left:787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75v8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ayW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vm/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22" o:spid="_x0000_s1865" style="position:absolute;left:793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hy8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tF/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2H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23" o:spid="_x0000_s1864" style="position:absolute;left:799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EUM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Wr5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vEU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24" o:spid="_x0000_s1863" style="position:absolute;left:8048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aJ8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paL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Vo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25" o:spid="_x0000_s1862" style="position:absolute;left:810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/vMUA&#10;AADcAAAADwAAAGRycy9kb3ducmV2LnhtbESP3WrCQBSE74W+w3IKvZG68S/R1FWkpfhzl9QHOGSP&#10;SWj2bMhuNb59VxC8HGbmG2a16U0jLtS52rKC8SgCQVxYXXOp4PTz/b4A4TyyxsYyKbiRg836ZbDC&#10;VNsrZ3TJfSkChF2KCirv21RKV1Rk0I1sSxy8s+0M+iC7UuoOrwFuGjmJolgarDksVNjSZ0XFb/5n&#10;FGyXX9nskA3zw3G4TM5xNI1J75R6e+23HyA89f4ZfrT3WkEyT+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f+8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26" o:spid="_x0000_s1861" style="position:absolute;left:8163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rzs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b17A2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prz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27" o:spid="_x0000_s1860" style="position:absolute;left:822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OVc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paLB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s5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28" o:spid="_x0000_s1859" style="position:absolute;left:827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tdc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wTIO8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QrX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29" o:spid="_x0000_s1858" style="position:absolute;left:8336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I7s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sEymcP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Aj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30" o:spid="_x0000_s1857" style="position:absolute;left:839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Wmc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XLNIH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pa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31" o:spid="_x0000_s1856" style="position:absolute;left:8451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zAs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mU8h+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CMw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32" o:spid="_x0000_s1855" style="position:absolute;left:850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rd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OM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q3b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33" o:spid="_x0000_s1854" style="position:absolute;left:856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O7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pbx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w7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34" o:spid="_x0000_s1853" style="position:absolute;left:8624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Qms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YalU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ZC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35" o:spid="_x0000_s1852" style="position:absolute;left:868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1Ac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mc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5NQ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36" o:spid="_x0000_s1851" style="position:absolute;left:8739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hc8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wTIOa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moX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37" o:spid="_x0000_s1850" style="position:absolute;left:879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oE6M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Wc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qBO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38" o:spid="_x0000_s1849" style="position:absolute;left:8855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k7qMIA&#10;AADcAAAADwAAAGRycy9kb3ducmV2LnhtbERP3WrCMBS+H/gO4QjeiCZuo51dU5HJ2PSudQ9waI5t&#10;WXNSmqjd2y8Xg11+fP/5brK9uNHoO8caNmsFgrh2puNGw9f5ffUCwgdkg71j0vBDHnbF7CHHzLg7&#10;l3SrQiNiCPsMNbQhDJmUvm7Jol+7gThyFzdaDBGOjTQj3mO47eWjUom02HFsaHGgt5bq7+pqNey3&#10;h/L5WC6r42m5TS+JekrIfGi9mE/7VxCBpvAv/nN/Gg1pGufH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Tuo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39" o:spid="_x0000_s1848" style="position:absolute;left:8912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eM8QA&#10;AADcAAAADwAAAGRycy9kb3ducmV2LnhtbESP0WrCQBRE3wv+w3IFX0Q31pJodBWplFbfEv2AS/aa&#10;BLN3Q3bV9O/dQsHHYWbOMOttbxpxp87VlhXMphEI4sLqmksF59PXZAHCeWSNjWVS8EsOtpvB2xpT&#10;bR+c0T33pQgQdikqqLxvUyldUZFBN7UtcfAutjPog+xKqTt8BLhp5HsUxdJgzWGhwpY+Kyqu+c0o&#10;2C332cchG+eH43iZXOJoHpP+Vmo07HcrEJ56/wr/t3+0giSZwd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nj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40" o:spid="_x0000_s1847" style="position:absolute;left:8970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ARM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iS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XAET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41" o:spid="_x0000_s1846" style="position:absolute;left:9027;top:808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l38QA&#10;AADcAAAADwAAAGRycy9kb3ducmV2LnhtbESP0WrCQBRE3wv+w3IFX0Q3akk0uoq0FKtviX7AJXtN&#10;gtm7IbvV9O+7QsHHYWbOMJtdbxpxp87VlhXMphEI4sLqmksFl/PXZAnCeWSNjWVS8EsOdtvB2wZT&#10;bR+c0T33pQgQdikqqLxvUyldUZFBN7UtcfCutjPog+xKqTt8BLhp5DyKYmmw5rBQYUsfFRW3/Mco&#10;2K8+s/djNs6Pp/EqucbRIiZ9UGo07PdrEJ56/wr/t7+1giRZwPN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bpd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42" o:spid="_x0000_s1845" style="position:absolute;left:9085;top:808;width:24;height:20;visibility:visible;mso-wrap-style:square;v-text-anchor:top" coordsize="2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XIb8A&#10;AADcAAAADwAAAGRycy9kb3ducmV2LnhtbESPzQrCMBCE74LvEFbwpqlStFSjiCiIN3/A69KsbbHZ&#10;lCbW+vZGEDwOM/MNs1x3phItNa60rGAyjkAQZ1aXnCu4XvajBITzyBory6TgTQ7Wq35viam2Lz5R&#10;e/a5CBB2KSoovK9TKV1WkEE3tjVx8O62MeiDbHKpG3wFuKnkNIpm0mDJYaHAmrYFZY/z0yi47Vp/&#10;ksm15lmXJFl8Ocbb6qjUcNBtFiA8df4f/rUPWsF8HsP3TDg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rBchvwAAANwAAAAPAAAAAAAAAAAAAAAAAJgCAABkcnMvZG93bnJl&#10;di54bWxQSwUGAAAAAAQABAD1AAAAhAMAAAAA&#10;" path="m,l23,e" filled="f" strokeweight=".48pt">
              <v:path arrowok="t" o:connecttype="custom" o:connectlocs="0,0;23,0" o:connectangles="0,0"/>
            </v:shape>
            <w10:wrap anchorx="page"/>
          </v:group>
        </w:pict>
      </w:r>
      <w:r w:rsidR="006718F0" w:rsidRPr="002B61D9">
        <w:rPr>
          <w:rFonts w:ascii="TH SarabunIT๙" w:hAnsi="TH SarabunIT๙" w:cs="TH SarabunIT๙"/>
          <w:w w:val="99"/>
          <w:cs/>
        </w:rPr>
        <w:t>ลงชื่อ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ab/>
      </w:r>
      <w:r w:rsidR="0065573D">
        <w:rPr>
          <w:rFonts w:ascii="TH SarabunIT๙" w:hAnsi="TH SarabunIT๙" w:cs="TH SarabunIT๙" w:hint="cs"/>
          <w:b/>
          <w:bCs/>
          <w:spacing w:val="-1"/>
          <w:w w:val="99"/>
          <w:cs/>
        </w:rPr>
        <w:t xml:space="preserve">นายธวัชชัย 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w w:val="99"/>
          <w:cs/>
        </w:rPr>
        <w:t xml:space="preserve">(ผู้ประเมิน) </w:t>
      </w:r>
      <w:r w:rsidR="006718F0" w:rsidRPr="002B61D9">
        <w:rPr>
          <w:rFonts w:ascii="TH SarabunIT๙" w:hAnsi="TH SarabunIT๙" w:cs="TH SarabunIT๙"/>
          <w:cs/>
        </w:rPr>
        <w:t>(</w:t>
      </w:r>
      <w:r w:rsidR="006718F0" w:rsidRPr="002B61D9">
        <w:rPr>
          <w:rFonts w:ascii="TH SarabunIT๙" w:hAnsi="TH SarabunIT๙" w:cs="TH SarabunIT๙"/>
          <w:cs/>
        </w:rPr>
        <w:tab/>
      </w:r>
      <w:r w:rsidR="006718F0" w:rsidRPr="002B61D9">
        <w:rPr>
          <w:rFonts w:ascii="TH SarabunIT๙" w:hAnsi="TH SarabunIT๙" w:cs="TH SarabunIT๙"/>
          <w:b/>
          <w:bCs/>
          <w:cs/>
        </w:rPr>
        <w:t>นาย</w:t>
      </w:r>
      <w:r w:rsidR="0065573D">
        <w:rPr>
          <w:rFonts w:ascii="TH SarabunIT๙" w:hAnsi="TH SarabunIT๙" w:cs="TH SarabunIT๙" w:hint="cs"/>
          <w:b/>
          <w:bCs/>
          <w:cs/>
        </w:rPr>
        <w:t>ธวัชชัย  ชัยวงค์</w:t>
      </w:r>
      <w:r w:rsidR="006718F0" w:rsidRPr="002B61D9">
        <w:rPr>
          <w:rFonts w:ascii="TH SarabunIT๙" w:hAnsi="TH SarabunIT๙" w:cs="TH SarabunIT๙"/>
          <w:b/>
          <w:bCs/>
          <w:cs/>
        </w:rPr>
        <w:tab/>
      </w:r>
      <w:r w:rsidR="006718F0"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6718F0">
      <w:pPr>
        <w:pStyle w:val="a3"/>
        <w:tabs>
          <w:tab w:val="left" w:pos="1060"/>
          <w:tab w:val="left" w:pos="3091"/>
        </w:tabs>
        <w:kinsoku w:val="0"/>
        <w:overflowPunct w:val="0"/>
        <w:spacing w:line="361" w:lineRule="exact"/>
        <w:ind w:right="123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</w:t>
      </w:r>
      <w:r w:rsidRPr="002B61D9">
        <w:rPr>
          <w:rFonts w:ascii="TH SarabunIT๙" w:hAnsi="TH SarabunIT๙" w:cs="TH SarabunIT๙"/>
          <w:u w:val="single" w:color="000000"/>
          <w:cs/>
        </w:rPr>
        <w:tab/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หัวหน้าสำนักปลัด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ab/>
      </w:r>
    </w:p>
    <w:p w:rsidR="006718F0" w:rsidRPr="002B61D9" w:rsidRDefault="006718F0">
      <w:pPr>
        <w:pStyle w:val="a3"/>
        <w:kinsoku w:val="0"/>
        <w:overflowPunct w:val="0"/>
        <w:spacing w:before="68"/>
        <w:ind w:right="154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</w:t>
      </w:r>
      <w:r w:rsidRPr="002B61D9">
        <w:rPr>
          <w:rFonts w:ascii="TH SarabunIT๙" w:hAnsi="TH SarabunIT๙" w:cs="TH SarabunIT๙"/>
          <w:b/>
          <w:bCs/>
          <w:u w:val="single" w:color="000000"/>
          <w:cs/>
        </w:rPr>
        <w:t>1 เมษายน พ.ศ. 2563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5A13F0">
      <w:pPr>
        <w:pStyle w:val="a3"/>
        <w:kinsoku w:val="0"/>
        <w:overflowPunct w:val="0"/>
        <w:spacing w:before="4"/>
        <w:rPr>
          <w:rFonts w:ascii="TH SarabunIT๙" w:hAnsi="TH SarabunIT๙" w:cs="TH SarabunIT๙"/>
          <w:b/>
          <w:bCs/>
          <w:sz w:val="11"/>
          <w:szCs w:val="11"/>
        </w:rPr>
      </w:pPr>
      <w:r w:rsidRPr="005A13F0">
        <w:rPr>
          <w:rFonts w:ascii="TH SarabunIT๙" w:hAnsi="TH SarabunIT๙" w:cs="TH SarabunIT๙"/>
          <w:noProof/>
        </w:rPr>
        <w:pict>
          <v:group id="Group 1643" o:spid="_x0000_s1841" style="position:absolute;margin-left:41.5pt;margin-top:8.4pt;width:604.25pt;height:35.75pt;z-index:251664896;mso-wrap-distance-left:0;mso-wrap-distance-right:0;mso-position-horizontal-relative:page" coordorigin="830,168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" o:allowincell="f">
            <v:shape id="Freeform 1644" o:spid="_x0000_s1843" style="position:absolute;left:850;top:188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SxW8UA&#10;AADcAAAADwAAAGRycy9kb3ducmV2LnhtbESPQWsCMRSE74X+h/CE3mqilCqrUWyltODFWlG8PTbP&#10;7OLmZdmku9t/3wiCx2FmvmHmy95VoqUmlJ41jIYKBHHuTclWw/7n43kKIkRkg5Vn0vBHAZaLx4c5&#10;ZsZ3/E3tLlqRIBwy1FDEWGdShrwgh2Hoa+LknX3jMCbZWGka7BLcVXKs1Kt0WHJaKLCm94Lyy+7X&#10;aQhWbT/bjT+eDp0tN9N2/RbVWuunQb+agYjUx3v41v4yGibjF7ieS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pLFbxQAAANwAAAAPAAAAAAAAAAAAAAAAAJgCAABkcnMv&#10;ZG93bnJldi54bWxQSwUGAAAAAAQABAD1AAAAigMAAAAA&#10;" path="m,112l8,68,32,32,68,8,112,,11932,r44,8l12012,32r24,36l12045,112r,450l12036,606r-24,36l11976,666r-44,9l112,675,68,666,32,642,8,606,,562,,112xe" filled="f" strokeweight="2pt">
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</v:shape>
            <v:shape id="Text Box 1645" o:spid="_x0000_s1842" type="#_x0000_t202" style="position:absolute;left:831;top:168;width:1208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s7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5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ds78YAAADcAAAADwAAAAAAAAAAAAAAAACYAgAAZHJz&#10;L2Rvd25yZXYueG1sUEsFBgAAAAAEAAQA9QAAAIsDAAAAAA=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56"/>
                      <w:ind w:left="217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 5แผนพัฒนาการปฏิบัติราชการ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b/>
          <w:bCs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  <w:cs/>
              </w:rPr>
              <w:t xml:space="preserve">การนำเทคโนโลยีมาประยุกต์ใช้ในการ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ปฏิบัติงานและเชื่อมโยงข้อมูล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ฝึกอบรม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0" w:right="54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จัดทำโครงการพัฒนาระบบ และการ เชื่อมโยงข้อมูล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2B61D9" w:rsidRDefault="005A13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 w:rsidRPr="005A13F0">
        <w:rPr>
          <w:rFonts w:ascii="TH SarabunIT๙" w:hAnsi="TH SarabunIT๙" w:cs="TH SarabunIT๙"/>
          <w:noProof/>
        </w:rPr>
        <w:lastRenderedPageBreak/>
        <w:pict>
          <v:group id="Group 1646" o:spid="_x0000_s1790" style="position:absolute;margin-left:95.05pt;margin-top:186pt;width:143.1pt;height:1pt;z-index:-251650560;mso-position-horizontal-relative:page;mso-position-vertical-relative:page" coordorigin="1901,3720" coordsize="2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" o:allowincell="f">
            <v:shape id="Freeform 1647" o:spid="_x0000_s1840" style="position:absolute;left:19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qQs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ng5h+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6qk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48" o:spid="_x0000_s1839" style="position:absolute;left:196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yNs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xNM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TMjb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49" o:spid="_x0000_s1838" style="position:absolute;left:20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Xr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uLlA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5e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0" o:spid="_x0000_s1837" style="position:absolute;left:207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J2s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Qa1VP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Qn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1" o:spid="_x0000_s1836" style="position:absolute;left:213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sQcQA&#10;AADc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XGS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rE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52" o:spid="_x0000_s1835" style="position:absolute;left:21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44M8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QbwMa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OD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53" o:spid="_x0000_s1834" style="position:absolute;left:225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dqM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niR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na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54" o:spid="_x0000_s1833" style="position:absolute;left:230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EEs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J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UQS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55" o:spid="_x0000_s1832" style="position:absolute;left:236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hicUA&#10;AADcAAAADwAAAGRycy9kb3ducmV2LnhtbESP0WrCQBRE3wv+w3KFvkizSS0xpq5BWkqrb0n7AZfs&#10;NQlm74bsqunfu4WCj8PMnGE2xWR6caHRdZYVJFEMgri2uuNGwc/3x1MGwnlkjb1lUvBLDort7GGD&#10;ubZXLulS+UYECLscFbTeD7mUrm7JoIvsQBy8ox0N+iDHRuoRrwFuevkcx6k02HFYaHGgt5bqU3U2&#10;Cnbr9/JlXy6q/WGxXh3TeJmS/lTqcT7tXkF4mvw9/N/+0grSLIG/M+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seG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6" o:spid="_x0000_s1831" style="position:absolute;left:242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N//s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VJuoK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3/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7" o:spid="_x0000_s1830" style="position:absolute;left:24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aZcUA&#10;AADc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XpJoHbmXAE5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9p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8" o:spid="_x0000_s1829" style="position:absolute;left:253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ZCEc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VJuo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kI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59" o:spid="_x0000_s1828" style="position:absolute;left:259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nis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SCef8D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e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0" o:spid="_x0000_s1827" style="position:absolute;left:265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5/cQA&#10;AADcAAAADwAAAGRycy9kb3ducmV2LnhtbESP0WrCQBRE3wv+w3IFX0Q31rJqdBWplNa+JfoBl+w1&#10;CWbvhuyq6d+7hUIfh5k5w2x2vW3EnTpfO9YwmyYgiAtnai41nE8fkyUIH5ANNo5Jww952G0HLxtM&#10;jXtwRvc8lCJC2KeooQqhTaX0RUUW/dS1xNG7uM5iiLIrpenwEeG2ka9JoqTFmuNChS29V1Rc85vV&#10;sF8dsrdjNs6P3+PV4qKSuSLzqfVo2O/XIAL14T/81/4yGtRS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Yef3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61" o:spid="_x0000_s1826" style="position:absolute;left:271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cZsUA&#10;AADcAAAADwAAAGRycy9kb3ducmV2LnhtbESP0WrCQBRE3wv9h+UWfAm6aS1RU1cJFWn1LWk/4JK9&#10;JqHZuyG7TeLfu4WCj8PMnGG2+8m0YqDeNZYVPC9iEMSl1Q1XCr6/jvM1COeRNbaWScGVHOx3jw9b&#10;TLUdOaeh8JUIEHYpKqi971IpXVmTQbewHXHwLrY36IPsK6l7HAPctPIljhNpsOGwUGNH7zWVP8Wv&#10;UZBtDvnrKY+K0znarC5JvExIfyg1e5qyNxCeJn8P/7c/tYJkvYK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Nx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2" o:spid="_x0000_s1825" style="position:absolute;left:27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IFMIA&#10;AADcAAAADwAAAGRycy9kb3ducmV2LnhtbERPy2rCQBTdF/oPwy24ETPpgxijo0hFWt0l+gGXzDUJ&#10;Zu6EzDSJf99ZFLo8nPdmN5lWDNS7xrKC1ygGQVxa3XCl4Ho5LlIQziNrbC2Tggc52G2fnzaYaTty&#10;TkPhKxFC2GWooPa+y6R0ZU0GXWQ74sDdbG/QB9hXUvc4hnDTyrc4TqTBhkNDjR191lTeix+jYL86&#10;5B+nfF6czvPV8pbE7wnpL6VmL9N+DcLT5P/Ff+5vrSBJw9p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0gU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63" o:spid="_x0000_s1824" style="position:absolute;left:282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tj8QA&#10;AADcAAAADwAAAGRycy9kb3ducmV2LnhtbESP0WrCQBRE3wX/YbmCL1I3WklN6iqiiNW3pP2AS/aa&#10;hGbvhuyq8e+7QsHHYWbOMKtNbxpxo87VlhXMphEI4sLqmksFP9+HtyUI55E1NpZJwYMcbNbDwQpT&#10;be+c0S33pQgQdikqqLxvUyldUZFBN7UtcfAutjPog+xKqTu8B7hp5DyKYmmw5rBQYUu7iorf/GoU&#10;bJN9tjhlk/x0niQflzh6j0kflRqP+u0nCE+9f4X/219aQbxM4H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7Y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64" o:spid="_x0000_s1823" style="position:absolute;left:288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Sz8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4Cf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LP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65" o:spid="_x0000_s1822" style="position:absolute;left:294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3V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hAnC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Hd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6" o:spid="_x0000_s1821" style="position:absolute;left:300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pI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pJ0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uk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7" o:spid="_x0000_s1820" style="position:absolute;left:305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Mu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pJ0B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9ky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8" o:spid="_x0000_s1819" style="position:absolute;left:311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/UzM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IkXcH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9T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69" o:spid="_x0000_s1818" style="position:absolute;left:317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xV8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uLkHR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3F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70" o:spid="_x0000_s1817" style="position:absolute;left:323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vIM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FCpgr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e8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71" o:spid="_x0000_s1816" style="position:absolute;left:328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Ku8QA&#10;AADc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jhZwP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NSr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72" o:spid="_x0000_s1815" style="position:absolute;left:334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eycIA&#10;AADc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4CW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t7J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73" o:spid="_x0000_s1814" style="position:absolute;left:340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57UsUA&#10;AADcAAAADwAAAGRycy9kb3ducmV2LnhtbESP3WrCQBSE7wt9h+UUeiPNplrSJmYVsUi1d0n7AIfs&#10;yQ9mz4bsVuPbuwXBy2FmvmHy9WR6caLRdZYVvEYxCOLK6o4bBb8/u5cPEM4ja+wtk4ILOVivHh9y&#10;zLQ9c0Gn0jciQNhlqKD1fsikdFVLBl1kB+Lg1XY06IMcG6lHPAe46eU8jhNpsOOw0OJA25aqY/ln&#10;FGzSz+LtUMzKw/csfa+TeJGQ/lLq+WnaLEF4mvw9fGvvtYIkTeH/TDg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nt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74" o:spid="_x0000_s1813" style="position:absolute;left:346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9I1c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7i/H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PSN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75" o:spid="_x0000_s1812" style="position:absolute;left:351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tTsQA&#10;AADcAAAADwAAAGRycy9kb3ducmV2LnhtbESP0WrCQBRE34X+w3ILfRHdtUrU6CrSUqy+JfoBl+w1&#10;Cc3eDdmtpn/vCgUfh5k5w6y3vW3ElTpfO9YwGSsQxIUzNZcazqev0QKED8gGG8ek4Y88bDcvgzWm&#10;xt04o2seShEh7FPUUIXQplL6oiKLfuxa4uhdXGcxRNmV0nR4i3DbyHelEmmx5rhQYUsfFRU/+a/V&#10;sFt+ZrNDNswPx+FyfknUNCGz1/rttd+tQATqwzP83/42Gu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7U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76" o:spid="_x0000_s1811" style="position:absolute;left:357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zOcQA&#10;AADcAAAADwAAAGRycy9kb3ducmV2LnhtbESP0WrCQBRE34X+w3ILfRHdrUrU6CrSUqy+JfoBl+w1&#10;Cc3eDdmtpn/vCgUfh5k5w6y3vW3ElTpfO9bwPlYgiAtnai41nE9fowUIH5ANNo5Jwx952G5eBmtM&#10;jbtxRtc8lCJC2KeooQqhTaX0RUUW/di1xNG7uM5iiLIrpenwFuG2kROlEmmx5rhQYUsfFRU/+a/V&#10;sFt+ZrNDNswPx+FyfknUNCGz1/rttd+tQATqwzP83/42GuZqAo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cz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77" o:spid="_x0000_s1810" style="position:absolute;left:363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WosUA&#10;AADcAAAADwAAAGRycy9kb3ducmV2LnhtbESP3WrCQBSE7wt9h+UUeiO621piTV1FFPHnLmkf4JA9&#10;JqHZsyG7anx7VxC8HGbmG2a26G0jztT52rGGj5ECQVw4U3Op4e93M/wG4QOywcYxabiSh8X89WWG&#10;qXEXzuich1JECPsUNVQhtKmUvqjIoh+5ljh6R9dZDFF2pTQdXiLcNvJTqURarDkuVNjSqqLiPz9Z&#10;DcvpOvvaZ4N8fxhMJ8dEjRMyW63f3/rlD4hAfXiGH+2d0TBR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da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78" o:spid="_x0000_s1809" style="position:absolute;left:369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RO1sUA&#10;AADcAAAADwAAAGRycy9kb3ducmV2LnhtbESP3WrCQBSE7wXfYTmCN6K7Wok1dRVpKf7cJe0DHLLH&#10;JJg9G7JbTd/eLRS8HGbmG2az620jbtT52rGG+UyBIC6cqbnU8P31OX0F4QOywcYxafglD7vtcLDB&#10;1Lg7Z3TLQykihH2KGqoQ2lRKX1Rk0c9cSxy9i+sshii7UpoO7xFuG7lQKpEWa44LFbb0XlFxzX+s&#10;hv36I1ueskl+Ok/Wq0uiXhIyB63Ho37/BiJQH57h//bRaFipJfydiUd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E7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79" o:spid="_x0000_s1808" style="position:absolute;left:374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rTcUA&#10;AADcAAAADwAAAGRycy9kb3ducmV2LnhtbESP0WrCQBRE3wv+w3KFvojuqm3U1FWkRap9S/QDLtlr&#10;Epq9G7JbjX/vFgp9HGbmDLPe9rYRV+p87VjDdKJAEBfO1FxqOJ/24yUIH5ANNo5Jw508bDeDpzWm&#10;xt04o2seShEh7FPUUIXQplL6oiKLfuJa4uhdXGcxRNmV0nR4i3DbyJlSibRYc1yosKX3iorv/Mdq&#10;2K0+spdjNsqPX6PV4pKoeULmU+vnYb97AxGoD//hv/bBaFioV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Ot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80" o:spid="_x0000_s1807" style="position:absolute;left:38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1OsUA&#10;AADcAAAADwAAAGRycy9kb3ducmV2LnhtbESP3WrCQBSE7wt9h+UUeiN1Vy3RpK4iFmntXVIf4JA9&#10;+aHZsyG7anx7t1Do5TAz3zDr7Wg7caHBt441zKYKBHHpTMu1htP34WUFwgdkg51j0nAjD9vN48Ma&#10;M+OunNOlCLWIEPYZamhC6DMpfdmQRT91PXH0KjdYDFEOtTQDXiPcdnKuVCItthwXGuxp31D5U5yt&#10;hl36nr8e80lx/JqkyypRi4TMh9bPT+PuDUSgMfyH/9qfRsNSJf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nU6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81" o:spid="_x0000_s1806" style="position:absolute;left:386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ocUA&#10;AADcAAAADwAAAGRycy9kb3ducmV2LnhtbESP0WrCQBRE3wv9h+UWfJG6Wy1Jja4iirT6lrQfcMle&#10;k2D2bshuNf69Wyj4OMzMGWa5HmwrLtT7xrGGt4kCQVw603Cl4ed7//oBwgdkg61j0nAjD+vV89MS&#10;M+OunNOlCJWIEPYZaqhD6DIpfVmTRT9xHXH0Tq63GKLsK2l6vEa4beVUqURabDgu1NjRtqbyXPxa&#10;DZv5Ln8/5OPicBzP01OiZgmZT61HL8NmASLQEB7h//aX0ZCqFP7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tC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82" o:spid="_x0000_s1805" style="position:absolute;left:39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E08EA&#10;AADcAAAADwAAAGRycy9kb3ducmV2LnhtbERP3WrCMBS+H/gO4QjeiCZuo2o1ikxk07tWH+DQHNti&#10;c1KaqPXtl4vBLj++//W2t414UOdrxxpmUwWCuHCm5lLD5XyYLED4gGywcUwaXuRhuxm8rTE17skZ&#10;PfJQihjCPkUNVQhtKqUvKrLop64ljtzVdRZDhF0pTYfPGG4b+a5UIi3WHBsqbOmrouKW362G3XKf&#10;fR6zcX48jZfza6I+EjLfWo+G/W4FIlAf/sV/7h+jYa7i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5RNP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683" o:spid="_x0000_s1804" style="position:absolute;left:397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hSMUA&#10;AADcAAAADwAAAGRycy9kb3ducmV2LnhtbESP0WrCQBRE34X+w3ILfRHdbZVooqtIS7H2LdEPuGSv&#10;STB7N2S3mv69KxT6OMzMGWa9HWwrrtT7xrGG16kCQVw603Cl4XT8nCxB+IBssHVMGn7Jw3bzNFpj&#10;ZtyNc7oWoRIRwj5DDXUIXSalL2uy6KeuI47e2fUWQ5R9JU2Ptwi3rXxTKpEWG44LNXb0XlN5KX6s&#10;hl36kc8P+bg4fI/TxTlRs4TMXuuX52G3AhFoCP/hv/aX0bBQKTzO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eF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84" o:spid="_x0000_s1803" style="position:absolute;left:403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eCMMA&#10;AADcAAAADwAAAGRycy9kb3ducmV2LnhtbERPzWqDQBC+B/oOyxR6kWRNG0xisgnSUhpz0/YBBnei&#10;UndW3K3at+8eCjl+fP/H82w6MdLgWssK1qsYBHFldcu1gq/P9+UOhPPIGjvLpOCXHJxPD4sjptpO&#10;XNBY+lqEEHYpKmi871MpXdWQQbeyPXHgbnYw6AMcaqkHnEK46eRzHCfSYMuhocGeXhuqvssfoyDb&#10;vxWbvIjK/Brtt7ckfklIfyj19DhnBxCeZn8X/7svWsF2HeaHM+EI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eC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85" o:spid="_x0000_s1802" style="position:absolute;left:40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7k8QA&#10;AADcAAAADwAAAGRycy9kb3ducmV2LnhtbESP0WrCQBRE3wv+w3IFX0Q3qSVqdBWplFbfEv2AS/aa&#10;BLN3Q3bV9O/dQsHHYWbOMOttbxpxp87VlhXE0wgEcWF1zaWC8+lrsgDhPLLGxjIp+CUH283gbY2p&#10;tg/O6J77UgQIuxQVVN63qZSuqMigm9qWOHgX2xn0QXal1B0+Atw08j2KEmmw5rBQYUufFRXX/GYU&#10;7Jb77OOQjfPDcbycX5JolpD+Vmo07HcrEJ56/wr/t3+0gnkcw9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e5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86" o:spid="_x0000_s1801" style="position:absolute;left:415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l5M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suYK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jl5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87" o:spid="_x0000_s1800" style="position:absolute;left:421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Af8QA&#10;AADcAAAADwAAAGRycy9kb3ducmV2LnhtbESP0YrCMBRE3xf8h3CFfRFNXZe6VqOIIuq+te4HXJpr&#10;W2xuShO1/r0RhH0cZuYMs1h1phY3al1lWcF4FIEgzq2uuFDwd9oNf0A4j6yxtkwKHuRgtex9LDDR&#10;9s4p3TJfiABhl6CC0vsmkdLlJRl0I9sQB+9sW4M+yLaQusV7gJtafkVRLA1WHBZKbGhTUn7JrkbB&#10;erZNv4/pIDv+DmbTcxxNYtJ7pT773XoOwlPn/8Pv9kErmI4n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QH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88" o:spid="_x0000_s1799" style="position:absolute;left:426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3YC8QA&#10;AADcAAAADwAAAGRycy9kb3ducmV2LnhtbESP0YrCMBRE3xf8h3CFfRFNXaWu1SiiiKtvrfsBl+ba&#10;Fpub0kStf28WFnwcZuYMs1x3phZ3al1lWcF4FIEgzq2uuFDwe94Pv0E4j6yxtkwKnuRgvep9LDHR&#10;9sEp3TNfiABhl6CC0vsmkdLlJRl0I9sQB+9iW4M+yLaQusVHgJtafkVRLA1WHBZKbGhbUn7NbkbB&#10;Zr5Lp8d0kB1Pg/nsEkeTmPRBqc9+t1mA8NT5d/i//aMVzMZT+DsTjo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2A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89" o:spid="_x0000_s1798" style="position:absolute;left:432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9kM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Fq8Qp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F9k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90" o:spid="_x0000_s1797" style="position:absolute;left:43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Pj58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sFynsD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+P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91" o:spid="_x0000_s1796" style="position:absolute;left:444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9GfMQA&#10;AADcAAAADwAAAGRycy9kb3ducmV2LnhtbESP0WrCQBRE3wv+w3IFX0Q31pJodBWplFbfEv2AS/aa&#10;BLN3Q3bV9O/dQsHHYWbOMOttbxpxp87VlhXMphEI4sLqmksF59PXZAHCeWSNjWVS8EsOtpvB2xpT&#10;bR+c0T33pQgQdikqqLxvUyldUZFBN7UtcfAutjPog+xKqTt8BLhp5HsUxdJgzWGhwpY+Kyqu+c0o&#10;2C332cchG+eH43iZXOJoHpP+Vmo07HcrEJ56/wr/t3+0gmS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/Rn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92" o:spid="_x0000_s1795" style="position:absolute;left:449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SDsMA&#10;AADcAAAADwAAAGRycy9kb3ducmV2LnhtbERPzWqDQBC+B/oOyxR6kWRNG0xisgnSUhpz0/YBBnei&#10;UndW3K3at+8eCjl+fP/H82w6MdLgWssK1qsYBHFldcu1gq/P9+UOhPPIGjvLpOCXHJxPD4sjptpO&#10;XNBY+lqEEHYpKmi871MpXdWQQbeyPXHgbnYw6AMcaqkHnEK46eRzHCfSYMuhocGeXhuqvssfoyDb&#10;vxWbvIjK/Brtt7ckfklIfyj19DhnBxCeZn8X/7svWsF2HdaGM+EIy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DSD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693" o:spid="_x0000_s1794" style="position:absolute;left:455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3lcQA&#10;AADcAAAADwAAAGRycy9kb3ducmV2LnhtbESP0WrCQBRE3wv+w3IFX0Q31hJNdBWplFbfEv2AS/aa&#10;BLN3Q3bV9O/dQsHHYWbOMOttbxpxp87VlhXMphEI4sLqmksF59PXZAnCeWSNjWVS8EsOtpvB2xpT&#10;bR+c0T33pQgQdikqqLxvUyldUZFBN7UtcfAutjPog+xKqTt8BLhp5HsUxdJgzWGhwpY+Kyqu+c0o&#10;2CX77OOQjfPDcZwsLnE0j0l/KzUa9rsVCE+9f4X/2z9awWKWwN+Zc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sd5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694" o:spid="_x0000_s1793" style="position:absolute;left:461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oUtc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ZEuaH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hS1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695" o:spid="_x0000_s1792" style="position:absolute;left:46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xLs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stYS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axL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696" o:spid="_x0000_s1791" style="position:absolute;left:472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QvWcUA&#10;AADcAAAADwAAAGRycy9kb3ducmV2LnhtbESP0WrCQBRE3wX/YbmFvohuTCXR6CpiKVXfkvYDLtlr&#10;Epq9G7Krpn/fLQg+DjNzhtnsBtOKG/WusaxgPotAEJdWN1wp+P76mC5BOI+ssbVMCn7JwW47Hm0w&#10;0/bOOd0KX4kAYZehgtr7LpPSlTUZdDPbEQfvYnuDPsi+krrHe4CbVsZRlEiDDYeFGjs61FT+FFej&#10;YL96zxenfFKczpNVekmit4T0p1KvL8N+DcLT4J/hR/uoFaRxDP9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C9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697" o:spid="_x0000_s1746" style="position:absolute;margin-left:347.75pt;margin-top:186pt;width:122.6pt;height:1pt;z-index:-251649536;mso-position-horizontal-relative:page;mso-position-vertical-relative:page" coordorigin="6955,3720" coordsize="24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" o:allowincell="f">
            <v:shape id="Freeform 1698" o:spid="_x0000_s1789" style="position:absolute;left:696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yt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pJ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bK1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699" o:spid="_x0000_s1788" style="position:absolute;left:701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N9c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pEuaH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o31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00" o:spid="_x0000_s1787" style="position:absolute;left:707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ob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I0W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ih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1" o:spid="_x0000_s1786" style="position:absolute;left:713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2Gc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ZmsD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3LY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2" o:spid="_x0000_s1785" style="position:absolute;left:719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ATgs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ESx/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BO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3" o:spid="_x0000_s1784" style="position:absolute;left:724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L9s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VpsoL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Yv2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4" o:spid="_x0000_s1783" style="position:absolute;left:730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ubc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LZH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S5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5" o:spid="_x0000_s1782" style="position:absolute;left:736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ewGsQA&#10;AADcAAAADwAAAGRycy9kb3ducmV2LnhtbESP0WrCQBRE3wv+w3ILfRHdWMtaU1cRi1R9S/QDLtlr&#10;Epq9G7Krpn/vFgQfh5k5wyxWvW3ElTpfO9YwGScgiAtnai41nI7b0ScIH5ANNo5Jwx95WC0HLwtM&#10;jbtxRtc8lCJC2KeooQqhTaX0RUUW/di1xNE7u85iiLIrpenwFuG2ke9JoqTFmuNChS1tKip+84vV&#10;sJ5/Zx/7bJjvD8P57KySqSLzo/Xba7/+AhGoD8/wo70zGtRUwf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nsB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06" o:spid="_x0000_s1781" style="position:absolute;left:742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VgcQA&#10;AADcAAAADwAAAGRycy9kb3ducmV2LnhtbESP3YrCMBSE7wXfIRzBG9HUH+raNYq4LP7ctbsPcGiO&#10;bbE5KU3U7ttvBMHLYWa+YdbbztTiTq2rLCuYTiIQxLnVFRcKfn++xx8gnEfWWFsmBX/kYLvp99aY&#10;aPvglO6ZL0SAsEtQQel9k0jp8pIMuoltiIN3sa1BH2RbSN3iI8BNLWdRFEuDFYeFEhval5Rfs5tR&#10;sFt9pYtTOspO59FqeYmjeUz6oNRw0O0+QXjq/Dv8ah+1gni+hOeZc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FY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07" o:spid="_x0000_s1780" style="position:absolute;left:747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SB88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pEtaG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IHz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08" o:spid="_x0000_s1779" style="position:absolute;left:753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kaMUA&#10;AADcAAAADwAAAGRycy9kb3ducmV2LnhtbESP0WrCQBRE34X+w3ILvkizqUrapK4iilR9S9oPuGSv&#10;SWj2bsiuGv/eLQg+DjNzhlmsBtOKC/WusazgPYpBEJdWN1wp+P3ZvX2CcB5ZY2uZFNzIwWr5Mlpg&#10;pu2Vc7oUvhIBwi5DBbX3XSalK2sy6CLbEQfvZHuDPsi+krrHa4CbVk7jOJEGGw4LNXa0qan8K85G&#10;wTrd5vNDPikOx0n6cUriWUL6W6nx67D+AuFp8M/wo73XCpJZ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CRo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09" o:spid="_x0000_s1778" style="position:absolute;left:759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T+iMIA&#10;AADcAAAADwAAAGRycy9kb3ducmV2LnhtbERPzWrCQBC+F/oOywhepG5qQ6rRTZBKafWW6AMM2TEJ&#10;ZmdDdmvi23cPhR4/vv9dPplO3GlwrWUFr8sIBHFldcu1gsv582UNwnlkjZ1lUvAgB3n2/LTDVNuR&#10;C7qXvhYhhF2KChrv+1RKVzVk0C1tTxy4qx0M+gCHWuoBxxBuOrmKokQabDk0NNjTR0PVrfwxCvab&#10;QxEfi0V5PC0279ckektIfyk1n037LQhPk/8X/7m/tYIkDvP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P6I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10" o:spid="_x0000_s1777" style="position:absolute;left:765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bE8QA&#10;AADc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xLMJ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IWx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11" o:spid="_x0000_s1776" style="position:absolute;left:770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FZM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0MYe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sV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2" o:spid="_x0000_s1775" style="position:absolute;left:776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g/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XpKoH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mD/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3" o:spid="_x0000_s1774" style="position:absolute;left:782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4i8UA&#10;AADcAAAADwAAAGRycy9kb3ducmV2LnhtbESP0WrCQBRE34X+w3ILvkjdVEOqMRuRFqn2LdEPuGSv&#10;SWj2bshuNf37riD0cZiZM0y2HU0nrjS41rKC13kEgriyuuVawfm0f1mBcB5ZY2eZFPySg23+NMkw&#10;1fbGBV1LX4sAYZeigsb7PpXSVQ0ZdHPbEwfvYgeDPsihlnrAW4CbTi6iKJEGWw4LDfb03lD1Xf4Y&#10;Bbv1RxEfi1l5/Jqt3y5JtExIfyo1fR53GxCeRv8ffrQPWkESx3A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/i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4" o:spid="_x0000_s1773" style="position:absolute;left:788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NdEM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uLFE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10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5" o:spid="_x0000_s1772" style="position:absolute;left:794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DZ8QA&#10;AADcAAAADwAAAGRycy9kb3ducmV2LnhtbESP0WrCQBRE3wv+w3ILfRHdWGWtqauIRVp9S/QDLtlr&#10;Epq9G7Krpn/fFQQfh5k5wyzXvW3ElTpfO9YwGScgiAtnai41nI670QcIH5ANNo5Jwx95WK8GL0tM&#10;jbtxRtc8lCJC2KeooQqhTaX0RUUW/di1xNE7u85iiLIrpenwFuG2ke9JoqTFmuNChS1tKyp+84vV&#10;sFl8ZbN9Nsz3h+FiflbJVJH51vrttd98ggjUh2f40f4xGtRMwf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w2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16" o:spid="_x0000_s1771" style="position:absolute;left:799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m/M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xJMp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tZv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17" o:spid="_x0000_s1770" style="position:absolute;left:805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yjsIA&#10;AADcAAAADwAAAGRycy9kb3ducmV2LnhtbERPzWrCQBC+F/oOywhepG5qQ6rRTZBKafWW6AMM2TEJ&#10;ZmdDdmvi23cPhR4/vv9dPplO3GlwrWUFr8sIBHFldcu1gsv582UNwnlkjZ1lUvAgB3n2/LTDVNuR&#10;C7qXvhYhhF2KChrv+1RKVzVk0C1tTxy4qx0M+gCHWuoBxxBuOrmKokQabDk0NNjTR0PVrfwxCvab&#10;QxEfi0V5PC0279ckektIfyk1n037LQhPk/8X/7m/tYIkDmvDmXAE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vKO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18" o:spid="_x0000_s1769" style="position:absolute;left:811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XF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klc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lc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19" o:spid="_x0000_s1768" style="position:absolute;left:817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oVc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kPyGufH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1oVc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720" o:spid="_x0000_s1767" style="position:absolute;left:822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Nzs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AvZ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c3O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1" o:spid="_x0000_s1766" style="position:absolute;left:828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NTu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Av5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1O5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2" o:spid="_x0000_s1765" style="position:absolute;left:8343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/2I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L5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/Y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3" o:spid="_x0000_s1764" style="position:absolute;left:840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uVs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uLlA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m5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4" o:spid="_x0000_s1763" style="position:absolute;left:8458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rLzc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xcgm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rLz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725" o:spid="_x0000_s1762" style="position:absolute;left:851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Vus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FCv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FW6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6" o:spid="_x0000_s1761" style="position:absolute;left:857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wIc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uLFE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PA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7" o:spid="_x0000_s1760" style="position:absolute;left:8631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kU8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kPyGtfG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tkU8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728" o:spid="_x0000_s1759" style="position:absolute;left:868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By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uL3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8H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29" o:spid="_x0000_s1758" style="position:absolute;left:8746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i6MEA&#10;AADcAAAADwAAAGRycy9kb3ducmV2LnhtbERP3WrCMBS+F/YO4Qx2IzOdSpydUcQhWu/a7QEOzbEt&#10;a05Kk2l9e3MhePnx/a82g23FhXrfONbwMUlAEJfONFxp+P3Zv3+C8AHZYOuYNNzIw2b9MlphatyV&#10;c7oUoRIxhH2KGuoQulRKX9Zk0U9cRxy5s+sthgj7SpoerzHctnKaJEpabDg21NjRrqbyr/i3GrbL&#10;73ye5eMiO42Xi7NKZorMQeu312H7BSLQEJ7ih/toNCgV58c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ouj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730" o:spid="_x0000_s1757" style="position:absolute;left:880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0Hc8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pSawu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B3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31" o:spid="_x0000_s1756" style="position:absolute;left:886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+ZBM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pSa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vmQT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32" o:spid="_x0000_s1755" style="position:absolute;left:8919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8n8QA&#10;AADcAAAADwAAAGRycy9kb3ducmV2LnhtbESP0WrCQBRE3wv+w3ILfRHdWMtaU1cRi1R9S/QDLtlr&#10;Epq9G7Krpn/vFgQfh5k5wyxWvW3ElTpfO9YwGScgiAtnai41nI7b0ScIH5ANNo5Jwx95WC0HLwtM&#10;jbtxRtc8lCJC2KeooQqhTaX0RUUW/di1xNE7u85iiLIrpenwFuG2ke9JoqTFmuNChS1tKip+84vV&#10;sJ5/Zx/7bJjvD8P57KySqSLzo/Xba7/+AhGoD8/wo70zGpS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jPJ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33" o:spid="_x0000_s1754" style="position:absolute;left:897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qk68QA&#10;AADcAAAADwAAAGRycy9kb3ducmV2LnhtbESP0WrCQBRE3wv+w3ILfRHdWGWtqauIRVp9S/QDLtlr&#10;Epq9G7Krpn/fFQQfh5k5wyzXvW3ElTpfO9YwGScgiAtnai41nI670QcIH5ANNo5Jwx95WK8GL0tM&#10;jbtxRtc8lCJC2KeooQqhTaX0RUUW/di1xNE7u85iiLIrpenwFuG2ke9JoqTFmuNChS1tKyp+84vV&#10;sFl8ZbN9Nsz3h+FiflbJVJH51vrttd98ggjUh2f40f4xGpSawf1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pO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34" o:spid="_x0000_s1753" style="position:absolute;left:9034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BcM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FDqFX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gF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35" o:spid="_x0000_s1752" style="position:absolute;left:909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fB8QA&#10;AADcAAAADwAAAGRycy9kb3ducmV2LnhtbESP0WrCQBRE3wv9h+UW+iK6qZZVo6uIpVh9S/QDLtlr&#10;EszeDdmtpn/vCgUfh5k5wyzXvW3ElTpfO9bwMUpAEBfO1FxqOB2/hzMQPiAbbByThj/ysF69viwx&#10;Ne7GGV3zUIoIYZ+ihiqENpXSFxVZ9CPXEkfv7DqLIcqulKbDW4TbRo6TREmLNceFClvaVlRc8l+r&#10;YTP/yj732SDfHwbz6VklE0Vmp/X7W79ZgAjUh2f4v/1jNCil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nw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36" o:spid="_x0000_s1751" style="position:absolute;left:9150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g6nMUA&#10;AADcAAAADwAAAGRycy9kb3ducmV2LnhtbESP3WrCQBSE7wt9h+UUeiN1o5bVpK4iFmntXVIf4JA9&#10;+aHZsyG7anx7t1Do5TAz3zDr7Wg7caHBt441zKYJCOLSmZZrDafvw8sKhA/IBjvHpOFGHrabx4c1&#10;ZsZdOadLEWoRIewz1NCE0GdS+rIhi37qeuLoVW6wGKIcamkGvEa47eQ8SZS02HJcaLCnfUPlT3G2&#10;Gnbpe/56zCfF8WuSLiuVLBSZD62fn8bdG4hAY/gP/7U/jQall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GDq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37" o:spid="_x0000_s1750" style="position:absolute;left:9207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u7sEA&#10;AADcAAAADwAAAGRycy9kb3ducmV2LnhtbERP3WrCMBS+F/YO4Qx2IzOdSpydUcQhWu/a7QEOzbEt&#10;a05Kk2l9e3MhePnx/a82g23FhXrfONbwMUlAEJfONFxp+P3Zv3+C8AHZYOuYNNzIw2b9MlphatyV&#10;c7oUoRIxhH2KGuoQulRKX9Zk0U9cRxy5s+sthgj7SpoerzHctnKaJEpabDg21NjRrqbyr/i3GrbL&#10;73ye5eMiO42Xi7NKZorMQeu312H7BSLQEJ7ih/toNCgV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ru7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738" o:spid="_x0000_s1749" style="position:absolute;left:9265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LdcUA&#10;AADcAAAADwAAAGRycy9kb3ducmV2LnhtbESP0WrCQBRE3wv+w3IFX0Q3tmU1qatIpbT6lugHXLLX&#10;JDR7N2RXTf++Wyj4OMzMGWa9HWwrbtT7xrGGxTwBQVw603Cl4Xz6mK1A+IBssHVMGn7Iw3Yzelpj&#10;Ztydc7oVoRIRwj5DDXUIXSalL2uy6OeuI47exfUWQ5R9JU2P9wi3rXxOEiUtNhwXauzovabyu7ha&#10;Dbt0n78e8mlxOE7T5UUlL4rMp9aT8bB7AxFoCI/wf/vLaFAq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wt1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39" o:spid="_x0000_s1748" style="position:absolute;left:9322;top:372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0NcEA&#10;AADcAAAADwAAAGRycy9kb3ducmV2LnhtbERPy4rCMBTdC/5DuMJsZEx9ULVjFHEYtO7a8QMuzbUt&#10;09yUJmrn781CcHk4782uN424U+dqywqmkwgEcWF1zaWCy+/P5wqE88gaG8uk4J8c7LbDwQYTbR+c&#10;0T33pQgh7BJUUHnfJlK6oiKDbmJb4sBdbWfQB9iVUnf4COGmkbMoiqXBmkNDhS0dKir+8ptRsF9/&#10;Z4s0G+fpebxeXuNoHpM+KvUx6vdfIDz1/i1+uU9aQbwM88OZc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oNDX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740" o:spid="_x0000_s1747" style="position:absolute;left:9380;top:3725;width:22;height:20;visibility:visible;mso-wrap-style:square;v-text-anchor:top" coordsize="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X9sUA&#10;AADcAAAADwAAAGRycy9kb3ducmV2LnhtbESPQWvCQBSE74X+h+UVems28RBLdA2lNCDUHqqC10f2&#10;JRvNvo3ZrcZ/3xUKPQ4z8w2zLCfbiwuNvnOsIEtSEMS10x23Cva76uUVhA/IGnvHpOBGHsrV48MS&#10;C+2u/E2XbWhFhLAvUIEJYSik9LUhiz5xA3H0GjdaDFGOrdQjXiPc9nKWprm02HFcMDjQu6H6tP2x&#10;Co752tnDB5mvdMOfoTlX51lTKfX8NL0tQASawn/4r73WCvJ5Bvc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xf2xQAAANwAAAAPAAAAAAAAAAAAAAAAAJgCAABkcnMv&#10;ZG93bnJldi54bWxQSwUGAAAAAAQABAD1AAAAigMAAAAA&#10;" path="m,l21,e" filled="f" strokeweight=".48pt">
              <v:path arrowok="t" o:connecttype="custom" o:connectlocs="0,0;21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741" o:spid="_x0000_s1700" style="position:absolute;margin-left:342.15pt;margin-top:206.9pt;width:128.7pt;height:1pt;z-index:-251648512;mso-position-horizontal-relative:page;mso-position-vertical-relative:page" coordorigin="6843,4138" coordsize="25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" o:allowincell="f">
            <v:shape id="Freeform 1742" o:spid="_x0000_s1745" style="position:absolute;left:684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7GcUA&#10;AADcAAAADwAAAGRycy9kb3ducmV2LnhtbESP0WrCQBRE3wv+w3IFX0Q3ak01dRWpSI1vSfsBl+w1&#10;CWbvhuxW49+7hUIfh5k5w2x2vWnEjTpXW1Ywm0YgiAuray4VfH8dJysQziNrbCyTggc52G0HLxtM&#10;tL1zRrfclyJA2CWooPK+TaR0RUUG3dS2xMG72M6gD7Irpe7wHuCmkfMoiqXBmsNChS19VFRc8x+j&#10;YL8+ZK9pNs7T83j9domjRUz6U6nRsN+/g/DU+//wX/ukFSxX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rs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43" o:spid="_x0000_s1744" style="position:absolute;left:690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jbc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iuF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yN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44" o:spid="_x0000_s1743" style="position:absolute;left:696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+G9sYA&#10;AADcAAAADwAAAGRycy9kb3ducmV2LnhtbESP3WrCQBSE7wt9h+UUvJG6qdbUpK4iSrHpXdI+wCF7&#10;8kOzZ0N21fj2bkHo5TAz3zDr7Wg6cabBtZYVvMwiEMSl1S3XCn6+P55XIJxH1thZJgVXcrDdPD6s&#10;MdX2wjmdC1+LAGGXooLG+z6V0pUNGXQz2xMHr7KDQR/kUEs94CXATSfnURRLgy2HhQZ72jdU/hYn&#10;o2CXHPLXLJ8W2dc0eaviaBGTPio1eRp37yA8jf4/fG9/agXL1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+G9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745" o:spid="_x0000_s1742" style="position:absolute;left:702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YgcUA&#10;AADcAAAADwAAAGRycy9kb3ducmV2LnhtbESP3WrCQBSE74W+w3IK3kjdtLapSV1FFFF7l7QPcMie&#10;/NDs2ZBdNb69KxS8HGbmG2axGkwrztS7xrKC12kEgriwuuFKwe/P7mUOwnlkja1lUnAlB6vl02iB&#10;qbYXzuic+0oECLsUFdTed6mUrqjJoJvajjh4pe0N+iD7SuoeLwFuWvkWRbE02HBYqLGjTU3FX34y&#10;CtbJNns/ZpP8+D1JPss4msWk90qNn4f1FwhPg3+E/9sHreBjHsP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Ri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46" o:spid="_x0000_s1741" style="position:absolute;left:707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G9GsUA&#10;AADcAAAADwAAAGRycy9kb3ducmV2LnhtbESP0WrCQBRE3wv+w3IFX8RstG00qauIIq2+Je0HXLLX&#10;JDR7N2RXTf/eLRT6OMzMGWa9HUwrbtS7xrKCeRSDIC6tbrhS8PV5nK1AOI+ssbVMCn7IwXYzelpj&#10;pu2dc7oVvhIBwi5DBbX3XSalK2sy6CLbEQfvYnuDPsi+krrHe4CbVi7iOJEGGw4LNXa0r6n8Lq5G&#10;wS495C+nfFqcztN0eUni54T0u1KT8bB7A+Fp8P/hv/aHVvC6Ws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b0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47" o:spid="_x0000_s1740" style="position:absolute;left:713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4paM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LdVgb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4pa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748" o:spid="_x0000_s1739" style="position:absolute;left:719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M88UA&#10;AADcAAAADwAAAGRycy9kb3ducmV2LnhtbESP3WrCQBSE74W+w3IKvZG68S+a1FWkpfhzl9QHOGSP&#10;SWj2bMhuNb59VxC8HGbmG2a16U0jLtS52rKC8SgCQVxYXXOp4PTz/b4E4TyyxsYyKbiRg836ZbDC&#10;VNsrZ3TJfSkChF2KCirv21RKV1Rk0I1sSxy8s+0M+iC7UuoOrwFuGjmJolgarDksVNjSZ0XFb/5n&#10;FGyTr2x2yIb54ThMFuc4msakd0q9vfbbDxCeev8MP9p7rWC+TO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oz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49" o:spid="_x0000_s1738" style="position:absolute;left:725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zs8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hZJ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bOz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50" o:spid="_x0000_s1737" style="position:absolute;left:730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0WKM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j6T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RYo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1" o:spid="_x0000_s1736" style="position:absolute;left:736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IX8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j6TK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h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2" o:spid="_x0000_s1735" style="position:absolute;left:742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tx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hbJ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0y3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3" o:spid="_x0000_s1734" style="position:absolute;left:748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1sM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CaTO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rW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4" o:spid="_x0000_s1733" style="position:absolute;left:753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QK8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ubJH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hA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5" o:spid="_x0000_s1732" style="position:absolute;left:759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OXM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6TG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I5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6" o:spid="_x0000_s1731" style="position:absolute;left:765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rx8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hbJEn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Cv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7" o:spid="_x0000_s1730" style="position:absolute;left:771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/tcIA&#10;AADcAAAADwAAAGRycy9kb3ducmV2LnhtbERPzWrCQBC+C77DMoIXqRttTU10FbGUqrekfYAhOybB&#10;7GzIrhrf3j0UPH58/+ttbxpxo87VlhXMphEI4sLqmksFf7/fb0sQziNrbCyTggc52G6GgzWm2t45&#10;o1vuSxFC2KWooPK+TaV0RUUG3dS2xIE7286gD7Arpe7wHsJNI+dRFEuDNYeGClvaV1Rc8qtRsEu+&#10;so9jNsmPp0nyeY6j95j0j1LjUb9bgfDU+5f4333QChZJWBv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7+1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58" o:spid="_x0000_s1729" style="position:absolute;left:776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aLs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6T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xo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59" o:spid="_x0000_s1728" style="position:absolute;left:782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5HSMIA&#10;AADcAAAADwAAAGRycy9kb3ducmV2LnhtbERP3WrCMBS+H/gO4QjeiCZuo9PaKDIZm7tr9QEOzekP&#10;Nielidq9/XIx2OXH95/tR9uJOw2+daxhtVQgiEtnWq41XM4fizUIH5ANdo5Jww952O8mTxmmxj04&#10;p3sRahFD2KeooQmhT6X0ZUMW/dL1xJGr3GAxRDjU0gz4iOG2k89KJdJiy7GhwZ7eGyqvxc1qOGyO&#10;+espnxen7/nmrUrUS0LmU+vZdDxsQQQaw7/4z/1lNCQqzo9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kdI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60" o:spid="_x0000_s1727" style="position:absolute;left:788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i08QA&#10;AADcAAAADwAAAGRycy9kb3ducmV2LnhtbESP0WrCQBRE3wv+w3IFX0R3rSVqdBWplNa+JfoBl+w1&#10;CWbvhuyq6d+7hUIfh5k5w2x2vW3EnTpfO9YwmyoQxIUzNZcazqePyRKED8gGG8ek4Yc87LaDlw2m&#10;xj04o3seShEh7FPUUIXQplL6oiKLfupa4uhdXGcxRNmV0nT4iHDbyFelEmmx5rhQYUvvFRXX/GY1&#10;7FeH7O2YjfPj93i1uCRqnpD51Ho07PdrEIH68B/+a38ZDYmawe+Ze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i4t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61" o:spid="_x0000_s1726" style="position:absolute;left:794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8pMQA&#10;AADcAAAADwAAAGRycy9kb3ducmV2LnhtbESP0WrCQBRE3wv+w3IFX0R31RI1uopUSmvfEv2AS/aa&#10;BLN3Q3ar6d+7hUIfh5k5w2z3vW3EnTpfO9YwmyoQxIUzNZcaLuf3yQqED8gGG8ek4Yc87HeDly2m&#10;xj04o3seShEh7FPUUIXQplL6oiKLfupa4uhdXWcxRNmV0nT4iHDbyLlSibRYc1yosKW3iopb/m01&#10;HNbH7PWUjfPT13i9vCZqkZD50Ho07A8bEIH68B/+a38aDYmaw++ZeATk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wfKT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62" o:spid="_x0000_s1725" style="position:absolute;left:8000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ZP8QA&#10;AADcAAAADwAAAGRycy9kb3ducmV2LnhtbESP0WrCQBRE34X+w3ILfZG6qZVUUzdBLEXtW1I/4JK9&#10;JqHZu2F3q+nfdwXBx2HOzDDrYjS9OJPznWUFL7MEBHFtdceNguP35/MShA/IGnvLpOCPPBT5w2SN&#10;mbYXLulchUbEEvYZKmhDGDIpfd2SQT+zA3H0TtYZDFG6RmqHl1huejlPklQa7DgutDjQtqX6p/o1&#10;Cjarj3JxKKfV4Wu6ejulyWtKeqfU0+O4eQcRaAx3+JbeawURhOuZe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82T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63" o:spid="_x0000_s1724" style="position:absolute;left:805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BS8UA&#10;AADcAAAADwAAAGRycy9kb3ducmV2LnhtbESP3WrCQBSE7wXfYTmF3oju2kqsaVaRSqn2LtEHOGRP&#10;fmj2bMhuNb59t1Do5TAz3zDZbrSduNLgW8calgsFgrh0puVaw+X8Pn8B4QOywc4xabiTh912Oskw&#10;Ne7GOV2LUIsIYZ+ihiaEPpXSlw1Z9AvXE0evcoPFEOVQSzPgLcJtJ5+USqTFluNCgz29NVR+Fd9W&#10;w35zyFenfFacPmebdZWo54TMh9aPD+P+FUSgMfyH/9pHoyFR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UF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4" o:spid="_x0000_s1723" style="position:absolute;left:811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nk0MUA&#10;AADcAAAADwAAAGRycy9kb3ducmV2LnhtbESP0WrCQBRE3wv9h+UW+iK6q9ZYU1cRRaq+JfYDLtlr&#10;Epq9G7JbjX/vFgp9HGbmDLNc97YRV+p87VjDeKRAEBfO1Fxq+Drvh+8gfEA22DgmDXfysF49Py0x&#10;Ne7GGV3zUIoIYZ+ihiqENpXSFxVZ9CPXEkfv4jqLIcqulKbDW4TbRk6USqTFmuNChS1tKyq+8x+r&#10;YbPYZW/HbJAfT4PF/JKoaULmU+vXl37zASJQH/7Df+2D0ZCoGfy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WeT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5" o:spid="_x0000_s1722" style="position:absolute;left:817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6p8UA&#10;AADcAAAADwAAAGRycy9kb3ducmV2LnhtbESPUWvCMBSF3wf7D+EOfJGZbI6onVFkIpu+tfMHXJpr&#10;W9bclCbT+u/NYODj4ZzzHc5yPbhWnKkPjWcDLxMFgrj0tuHKwPF79zwHESKyxdYzGbhSgPXq8WGJ&#10;mfUXzulcxEokCIcMDdQxdpmUoazJYZj4jjh5J987jEn2lbQ9XhLctfJVKS0dNpwWauzoo6byp/h1&#10;BjaLbf62z8fF/jBezE5aTTXZT2NGT8PmHUSkId7D/+0va0ArDX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3q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6" o:spid="_x0000_s1721" style="position:absolute;left:823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fPMUA&#10;AADcAAAADwAAAGRycy9kb3ducmV2LnhtbESP3WrCQBSE7wt9h+UUeiN1Vy3RpK4iFmntXVIf4JA9&#10;+aHZsyG7anx7t1Do5TAz3zDr7Wg7caHBt441zKYKBHHpTMu1htP34WUFwgdkg51j0nAjD9vN48Ma&#10;M+OunNOlCLWIEPYZamhC6DMpfdmQRT91PXH0KjdYDFEOtTQDXiPcdnKuVCItthwXGuxp31D5U5yt&#10;hl36nr8e80lx/JqkyypRi4TMh9bPT+PuDUSgMfyH/9qfRkOilv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988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7" o:spid="_x0000_s1720" style="position:absolute;left:8288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hLTsIA&#10;AADcAAAADwAAAGRycy9kb3ducmV2LnhtbERP3WrCMBS+H/gO4QjeiCZuo9PaKDIZm7tr9QEOzekP&#10;Nielidq9/XIx2OXH95/tR9uJOw2+daxhtVQgiEtnWq41XM4fizUIH5ANdo5Jww952O8mTxmmxj04&#10;p3sRahFD2KeooQmhT6X0ZUMW/dL1xJGr3GAxRDjU0gz4iOG2k89KJdJiy7GhwZ7eGyqvxc1qOGyO&#10;+espnxen7/nmrUrUS0LmU+vZdDxsQQQaw7/4z/1lNCQqro1n4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EtO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68" o:spid="_x0000_s1719" style="position:absolute;left:834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u1cUA&#10;AADcAAAADwAAAGRycy9kb3ducmV2LnhtbESP0WrCQBRE34X+w3ILfRHdtZVoUleRlmL1LdEPuGSv&#10;SWj2bsiumv59Vyj4OMzMGWa1GWwrrtT7xrGG2VSBIC6dabjScDp+TZYgfEA22DomDb/kYbN+Gq0w&#10;M+7GOV2LUIkIYZ+hhjqELpPSlzVZ9FPXEUfv7HqLIcq+kqbHW4TbVr4qlUiLDceFGjv6qKn8KS5W&#10;wzb9zOf7fFzsD+N0cU7UW0Jmp/XL87B9BxFoCI/wf/vbaEhUCv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O7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69" o:spid="_x0000_s1718" style="position:absolute;left:840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RlcIA&#10;AADcAAAADwAAAGRycy9kb3ducmV2LnhtbERPzWrCQBC+F/oOywhepG5SS6rRVUKltHpL9AGG7JgE&#10;s7Mhu03St3cPhR4/vv/dYTKtGKh3jWUF8TICQVxa3XCl4Hr5fFmDcB5ZY2uZFPySg8P++WmHqbYj&#10;5zQUvhIhhF2KCmrvu1RKV9Zk0C1tRxy4m+0N+gD7SuoexxBuWvkaRYk02HBoqLGjj5rKe/FjFGSb&#10;Y/52yhfF6bzYvN+SaJWQ/lJqPpuyLQhPk/8X/7m/tYIkDvPDmXA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9GV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70" o:spid="_x0000_s1717" style="position:absolute;left:846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t0DsUA&#10;AADcAAAADwAAAGRycy9kb3ducmV2LnhtbESPzWrDMBCE74G+g9hCL6GWnQa3cS2HkFLyc7PbB1is&#10;jW1qrYylJu7bV4FAjsPMfMPk68n04kyj6ywrSKIYBHFtdceNgu+vz+c3EM4ja+wtk4I/crAuHmY5&#10;ZtpeuKRz5RsRIOwyVNB6P2RSurolgy6yA3HwTnY06IMcG6lHvAS46eUijlNpsOOw0OJA25bqn+rX&#10;KNisPsrloZxXh+N89XpK45eU9E6pp8dp8w7C0+Tv4Vt7rxWkSQLXM+EI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3QO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1" o:spid="_x0000_s1716" style="position:absolute;left:851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nqec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VpsoD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aep5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2" o:spid="_x0000_s1715" style="position:absolute;left:8576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P4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J0mcD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U/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3" o:spid="_x0000_s1714" style="position:absolute;left:863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zXlsQA&#10;AADc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xJMZPM+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M15b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74" o:spid="_x0000_s1713" style="position:absolute;left:8691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yD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DPlv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HI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5" o:spid="_x0000_s1712" style="position:absolute;left:874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ses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tRU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7H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76" o:spid="_x0000_s1711" style="position:absolute;left:880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5J4cUA&#10;AADcAAAADwAAAGRycy9kb3ducmV2LnhtbESP0WrCQBRE3wv9h+UW+hLqRluiRlcJllLtW6IfcMle&#10;k9Ds3ZDdJunfdwuCj8PMnGG2+8m0YqDeNZYVzGcxCOLS6oYrBZfzx8sKhPPIGlvLpOCXHOx3jw9b&#10;TLUdOaeh8JUIEHYpKqi971IpXVmTQTezHXHwrrY36IPsK6l7HAPctHIRx4k02HBYqLGjQ03ld/Fj&#10;FGTr9/ztlEfF6StaL69J/JqQ/lTq+WnKNiA8Tf4evrWPWkEyX8L/mXAE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kn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7" o:spid="_x0000_s1710" style="position:absolute;left:8864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dk8IA&#10;AADcAAAADwAAAGRycy9kb3ducmV2LnhtbERPzWrCQBC+F/oOywhepG5SS6rRVUKltHpL9AGG7JgE&#10;s7Mhu03St3cPhR4/vv/dYTKtGKh3jWUF8TICQVxa3XCl4Hr5fFmDcB5ZY2uZFPySg8P++WmHqbYj&#10;5zQUvhIhhF2KCmrvu1RKV9Zk0C1tRxy4m+0N+gD7SuoexxBuWvkaRYk02HBoqLGjj5rKe/FjFGSb&#10;Y/52yhfF6bzYvN+SaJWQ/lJqPpuyLQhPk/8X/7m/tYIkDmvDmXAE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d2T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78" o:spid="_x0000_s1709" style="position:absolute;left:892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14CMUA&#10;AADc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hAvEv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XgI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79" o:spid="_x0000_s1708" style="position:absolute;left:8979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bKM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kDvP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xso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780" o:spid="_x0000_s1707" style="position:absolute;left:903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+s8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XpIoH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76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1" o:spid="_x0000_s1706" style="position:absolute;left:909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gxMUA&#10;AADcAAAADwAAAGRycy9kb3ducmV2LnhtbESP0WrCQBRE3wv9h+UWfJFm07SkGl1FFLH6lugHXLLX&#10;JDR7N2RXjX/fFQo+DjNzhpkvB9OKK/WusazgI4pBEJdWN1wpOB237xMQziNrbC2Tgjs5WC5eX+aY&#10;aXvjnK6Fr0SAsMtQQe19l0npypoMush2xME7296gD7KvpO7xFuCmlUkcp9Jgw2Ghxo7WNZW/xcUo&#10;WE03+dc+Hxf7w3j6fU7jz5T0TqnR27CagfA0+Gf4v/2jFaRJ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SD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2" o:spid="_x0000_s1705" style="position:absolute;left:9152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FX8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ZksL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YV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3" o:spid="_x0000_s1704" style="position:absolute;left:9210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dK8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0voC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B0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4" o:spid="_x0000_s1703" style="position:absolute;left:9267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4sM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hDPl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7Liw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5" o:spid="_x0000_s1702" style="position:absolute;left:9325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mx8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tRM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+Js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786" o:spid="_x0000_s1701" style="position:absolute;left:9383;top:414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DXM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VpsoT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oN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787" o:spid="_x0000_s1651" style="position:absolute;margin-left:336pt;margin-top:227.9pt;width:137.2pt;height:1pt;z-index:-251647488;mso-position-horizontal-relative:page;mso-position-vertical-relative:page" coordorigin="6720,4558" coordsize="27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" o:allowincell="f">
            <v:shape id="Freeform 1788" o:spid="_x0000_s1699" style="position:absolute;left:672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qi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wmU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Oq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89" o:spid="_x0000_s1698" style="position:absolute;left:678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PEc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w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E8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0" o:spid="_x0000_s1697" style="position:absolute;left:684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RZ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azG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tF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1" o:spid="_x0000_s1696" style="position:absolute;left:689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50/c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wXK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nT9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2" o:spid="_x0000_s1695" style="position:absolute;left:695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gj8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oO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R4I/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793" o:spid="_x0000_s1694" style="position:absolute;left:701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FF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hbz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UU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4" o:spid="_x0000_s1693" style="position:absolute;left:707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f9MEA&#10;AADcAAAADwAAAGRycy9kb3ducmV2LnhtbERPzYrCMBC+L/gOYQQvoqmuW7UaRRTZ1VurDzA0Y1ts&#10;JqWJ2n17c1jY48f3v952phZPal1lWcFkHIEgzq2uuFBwvRxHCxDOI2usLZOCX3Kw3fQ+1pho++KU&#10;npkvRAhhl6CC0vsmkdLlJRl0Y9sQB+5mW4M+wLaQusVXCDe1nEZRLA1WHBpKbGhfUn7PHkbBbnlI&#10;Z6d0mJ3Ow+X8FkefMelvpQb9brcC4anz/+I/949W8DUL8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hn/T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795" o:spid="_x0000_s1692" style="position:absolute;left:712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6b8UA&#10;AADcAAAADwAAAGRycy9kb3ducmV2LnhtbESP3WrCQBSE7wXfYTmCN6Ib/9Kauooopca7pH2AQ/aY&#10;hGbPhuyq6dt3CwUvh5n5htnue9OIO3WutqxgPotAEBdW11wq+Pp8n76CcB5ZY2OZFPyQg/1uONhi&#10;ou2DM7rnvhQBwi5BBZX3bSKlKyoy6Ga2JQ7e1XYGfZBdKXWHjwA3jVxEUSwN1hwWKmzpWFHxnd+M&#10;gsPmlK3SbJKnl8nm5RpHy5j0h1LjUX94A+Gp98/wf/usFaxXc/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Tp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6" o:spid="_x0000_s1691" style="position:absolute;left:718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+kGM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eBzOoH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6Q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7" o:spid="_x0000_s1690" style="position:absolute;left:724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Bg8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ymE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wG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8" o:spid="_x0000_s1689" style="position:absolute;left:730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qZ98UA&#10;AADcAAAADwAAAGRycy9kb3ducmV2LnhtbESP0WrCQBRE3wv9h+UKvohuamPU6CrSIlXfEv2AS/aa&#10;BLN3Q3ar6d93hUIfh5k5w6y3vWnEnTpXW1bwNolAEBdW11wquJz34wUI55E1NpZJwQ852G5eX9aY&#10;avvgjO65L0WAsEtRQeV9m0rpiooMuoltiYN3tZ1BH2RXSt3hI8BNI6dRlEiDNYeFClv6qKi45d9G&#10;wW75mcXHbJQfT6Pl/JpE7wnpL6WGg363AuGp9//hv/ZBK5jFMTzP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Wpn3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799" o:spid="_x0000_s1688" style="position:absolute;left:735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8bMUA&#10;AADcAAAADwAAAGRycy9kb3ducmV2LnhtbESP0WrCQBRE34X+w3ILvkjdtGpao6uIIpq+Je0HXLLX&#10;JJi9G7Krxr93CwUfh5k5wyzXvWnElTpXW1bwPo5AEBdW11wq+P3Zv32BcB5ZY2OZFNzJwXr1Mlhi&#10;ou2NM7rmvhQBwi5BBZX3bSKlKyoy6Ma2JQ7eyXYGfZBdKXWHtwA3jfyIolgarDksVNjStqLinF+M&#10;gs18l03TbJSn36P55ymOJjHpg1LD136zAOGp98/wf/uoFcymM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jx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0" o:spid="_x0000_s1687" style="position:absolute;left:741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iG8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paLGH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KI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1" o:spid="_x0000_s1686" style="position:absolute;left:747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HgM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guV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Ae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2" o:spid="_x0000_s1685" style="position:absolute;left:753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T8sEA&#10;AADcAAAADwAAAGRycy9kb3ducmV2LnhtbERPzYrCMBC+L/gOYQQvoqmuW7UaRRTZ1VurDzA0Y1ts&#10;JqWJ2n17c1jY48f3v952phZPal1lWcFkHIEgzq2uuFBwvRxHCxDOI2usLZOCX3Kw3fQ+1pho++KU&#10;npkvRAhhl6CC0vsmkdLlJRl0Y9sQB+5mW4M+wLaQusVXCDe1nEZRLA1WHBpKbGhfUn7PHkbBbnlI&#10;Z6d0mJ3Ow+X8FkefMelvpQb9brcC4anz/+I/949W8DULa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Xk/L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03" o:spid="_x0000_s1684" style="position:absolute;left:758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2ac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A6SeB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zZ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4" o:spid="_x0000_s1683" style="position:absolute;left:764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JKcEA&#10;AADcAAAADwAAAGRycy9kb3ducmV2LnhtbERPzYrCMBC+L/gOYQQvoqnuWrUaRRTZ1VurDzA0Y1ts&#10;JqWJ2n17c1jY48f3v952phZPal1lWcFkHIEgzq2uuFBwvRxHCxDOI2usLZOCX3Kw3fQ+1pho++KU&#10;npkvRAhhl6CC0vsmkdLlJRl0Y9sQB+5mW4M+wLaQusVXCDe1nEZRLA1WHBpKbGhfUn7PHkbBbnlI&#10;v07pMDudh8v5LY4+Y9LfSg363W4FwlPn/8V/7h+tYDYL8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4CSn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05" o:spid="_x0000_s1682" style="position:absolute;left:770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sss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sD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Ky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6" o:spid="_x0000_s1681" style="position:absolute;left:776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yxc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sL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jL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7" o:spid="_x0000_s1680" style="position:absolute;left:782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qXX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cxmE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pd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8" o:spid="_x0000_s1679" style="position:absolute;left:787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PKsUA&#10;AADcAAAADwAAAGRycy9kb3ducmV2LnhtbESP0WrCQBRE34X+w3ILvkjdtGpao6uIIpq+Je0HXLLX&#10;JJi9G7Krxr93CwUfh5k5wyzXvWnElTpXW1bwPo5AEBdW11wq+P3Zv32BcB5ZY2OZFNzJwXr1Mlhi&#10;ou2NM7rmvhQBwi5BBZX3bSKlKyoy6Ma2JQ7eyXYGfZBdKXWHtwA3jfyIolgarDksVNjStqLinF+M&#10;gs18l03TbJSn36P55ymOJjHpg1LD136zAOGp98/wf/uoFcxmU/g7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w8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09" o:spid="_x0000_s1678" style="position:absolute;left:793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qscUA&#10;AADcAAAADwAAAGRycy9kb3ducmV2LnhtbESP0WrCQBRE3wv9h+UKvohuapuo0VWkRaq+JfoBl+w1&#10;CWbvhuxW07/vCgUfh5k5w6w2vWnEjTpXW1bwNolAEBdW11wqOJ924zkI55E1NpZJwS852KxfX1aY&#10;anvnjG65L0WAsEtRQeV9m0rpiooMuoltiYN3sZ1BH2RXSt3hPcBNI6dRlEiDNYeFClv6rKi45j9G&#10;wXbxlX0cslF+OI4Ws0sSvSekv5UaDvrtEoSn3j/D/+29VhDHMT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6q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0" o:spid="_x0000_s1677" style="position:absolute;left:799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0xs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LZQy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00x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11" o:spid="_x0000_s1676" style="position:absolute;left:805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RXc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XL5Qr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GRX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12" o:spid="_x0000_s1675" style="position:absolute;left:810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4FL8EA&#10;AADcAAAADwAAAGRycy9kb3ducmV2LnhtbERPzYrCMBC+L/gOYQQvoqnuWrUaRRTZ1VurDzA0Y1ts&#10;JqWJ2n17c1jY48f3v952phZPal1lWcFkHIEgzq2uuFBwvRxHCxDOI2usLZOCX3Kw3fQ+1pho++KU&#10;npkvRAhhl6CC0vsmkdLlJRl0Y9sQB+5mW4M+wLaQusVXCDe1nEZRLA1WHBpKbGhfUn7PHkbBbnlI&#10;v07pMDudh8v5LY4+Y9LfSg363W4FwlPn/8V/7h+tYDYLa8O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OBS/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13" o:spid="_x0000_s1674" style="position:absolute;left:816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gtMUA&#10;AADcAAAADwAAAGRycy9kb3ducmV2LnhtbESP0WrCQBRE3wv9h+UKvohuqjWa6CpSKVXfEv2AS/aa&#10;BLN3Q3ar6d93CwUfh5k5w6y3vWnEnTpXW1bwNolAEBdW11wquJw/x0sQziNrbCyTgh9ysN28vqwx&#10;1fbBGd1zX4oAYZeigsr7NpXSFRUZdBPbEgfvajuDPsiulLrDR4CbRk6jKJYGaw4LFbb0UVFxy7+N&#10;gl2yz96P2Sg/nkbJ4hpHs5j0l1LDQb9bgfDU+2f4v33QCubzBP7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qC0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4" o:spid="_x0000_s1673" style="position:absolute;left:822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TDlM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sNrEufH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TDlM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15" o:spid="_x0000_s1672" style="position:absolute;left:828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mD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MZ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GY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6" o:spid="_x0000_s1671" style="position:absolute;left:833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4eM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M5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vh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7" o:spid="_x0000_s1670" style="position:absolute;left:8396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d48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ubxD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l3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8" o:spid="_x0000_s1669" style="position:absolute;left:845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Fl8UA&#10;AADcAAAADwAAAGRycy9kb3ducmV2LnhtbESP0WrCQBRE3wv+w3IFX0Q3Wo0aXUVaSo1viX7AJXtN&#10;gtm7IbvV9O+7hUIfh5k5w+wOvWnEgzpXW1Ywm0YgiAuray4VXC8fkzUI55E1NpZJwTc5OOwHLztM&#10;tH1yRo/clyJA2CWooPK+TaR0RUUG3dS2xMG72c6gD7Irpe7wGeCmkfMoiqXBmsNChS29VVTc8y+j&#10;4Lh5zxZpNs7T83izusXRa0z6U6nRsD9uQXjq/X/4r33SCpbxAn7Ph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8W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19" o:spid="_x0000_s1668" style="position:absolute;left:8511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gDMYA&#10;AADcAAAADwAAAGRycy9kb3ducmV2LnhtbESP3WrCQBSE7wt9h+UI3kjd1NZUY1aRFqnxLmkf4JA9&#10;+cHs2ZDdavr2XaHg5TAz3zDpbjSduNDgWssKnucRCOLS6pZrBd9fh6cVCOeRNXaWScEvOdhtHx9S&#10;TLS9ck6XwtciQNglqKDxvk+kdGVDBt3c9sTBq+xg0Ac51FIPeA1w08lFFMXSYMthocGe3hsqz8WP&#10;UbBff+SvWT4rstNs/VbF0UtM+lOp6WTcb0B4Gv09/N8+agXLeAm3M+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6NgD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20" o:spid="_x0000_s1667" style="position:absolute;left:856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H+e8UA&#10;AADcAAAADwAAAGRycy9kb3ducmV2LnhtbESP0WrCQBRE3wv+w3IFX0Q32nbV6CrSUlp9S/QDLtlr&#10;EszeDdlV07/vFgp9HGbmDLPZ9bYRd+p87VjDbJqAIC6cqbnUcD59TJYgfEA22DgmDd/kYbcdPG0w&#10;Ne7BGd3zUIoIYZ+ihiqENpXSFxVZ9FPXEkfv4jqLIcqulKbDR4TbRs6TREmLNceFClt6q6i45jer&#10;Yb96z14O2Tg/HMerxUUlz4rMp9ajYb9fgwjUh//wX/vLaHhV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f5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21" o:spid="_x0000_s1666" style="position:absolute;left:862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1b4M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hbxEv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Vv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22" o:spid="_x0000_s1665" style="position:absolute;left:8684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LPksMA&#10;AADcAAAADwAAAGRycy9kb3ducmV2LnhtbERP3WrCMBS+H+wdwhl4IzOZujo7YykTUXfXzgc4NMe2&#10;rDkpTabd2y8Xwi4/vv9NNtpOXGnwrWMNLzMFgrhypuVaw/lr//wGwgdkg51j0vBLHrLt48MGU+Nu&#10;XNC1DLWIIexT1NCE0KdS+qohi37meuLIXdxgMUQ41NIMeIvhtpNzpRJpseXY0GBPHw1V3+WP1ZCv&#10;d8XyVEzL0+d0vbokapGQOWg9eRrzdxCBxvAvvruPRsNrEtfG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LPk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23" o:spid="_x0000_s1664" style="position:absolute;left:874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5qCcUA&#10;AADc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t7jBB5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mo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24" o:spid="_x0000_s1663" style="position:absolute;left:8799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VSc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vmzA/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1VSc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25" o:spid="_x0000_s1662" style="position:absolute;left:885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w0s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rag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Hw0s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26" o:spid="_x0000_s1661" style="position:absolute;left:891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Nupc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ragF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Nup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27" o:spid="_x0000_s1660" style="position:absolute;left:8972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LPs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xXC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38s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28" o:spid="_x0000_s1659" style="position:absolute;left:903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TSsUA&#10;AADcAAAADwAAAGRycy9kb3ducmV2LnhtbESP0WrCQBRE3wv+w3IFX0Q3Wo01dRVpkRrfkvYDLtlr&#10;EszeDdmtxr93hUIfh5k5w2x2vWnElTpXW1Ywm0YgiAuray4V/HwfJm8gnEfW2FgmBXdysNsOXjaY&#10;aHvjjK65L0WAsEtQQeV9m0jpiooMuqltiYN3tp1BH2RXSt3hLcBNI+dRFEuDNYeFClv6qKi45L9G&#10;wX79mS3SbJynp/F6dY6j15j0l1KjYb9/B+Gp9//hv/ZRK1iuF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lN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29" o:spid="_x0000_s1658" style="position:absolute;left:9087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20cYA&#10;AADcAAAADwAAAGRycy9kb3ducmV2LnhtbESP3WrCQBSE7wt9h+UUvJG6qdbYpK4iSrHpXdI+wCF7&#10;8kOzZ0N21fj2bkHo5TAz3zDr7Wg6cabBtZYVvMwiEMSl1S3XCn6+P57fQDiPrLGzTAqu5GC7eXxY&#10;Y6rthXM6F74WAcIuRQWN930qpSsbMuhmticOXmUHgz7IoZZ6wEuAm07OoyiWBlsOCw32tG+o/C1O&#10;RsEuOeSvWT4tsq9psqriaBGTPio1eRp37yA8jf4/fG9/agXL1RL+zo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r20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30" o:spid="_x0000_s1657" style="position:absolute;left:914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opsUA&#10;AADc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hbL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Gi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31" o:spid="_x0000_s1656" style="position:absolute;left:9203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TNPcUA&#10;AADcAAAADwAAAGRycy9kb3ducmV2LnhtbESP3WrCQBSE74W+w3IKvZG68S/R1FWkpfhzl9QHOGSP&#10;SWj2bMhuNb59VxC8HGbmG2a16U0jLtS52rKC8SgCQVxYXXOp4PTz/b4A4TyyxsYyKbiRg836ZbDC&#10;VNsrZ3TJfSkChF2KCirv21RKV1Rk0I1sSxy8s+0M+iC7UuoOrwFuGjmJolgarDksVNjSZ0XFb/5n&#10;FGyXX9nskA3zw3G4TM5xNI1J75R6e+23HyA89f4ZfrT3WsE8SeB+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M09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32" o:spid="_x0000_s1655" style="position:absolute;left:9260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ZT8MA&#10;AADcAAAADwAAAGRycy9kb3ducmV2LnhtbERPy26CQBTdm/gPk9ukG6ODfWClDoS0aVrdgX7ADXMF&#10;UuYOYaaIf+8smrg8Oe9dNplOjDS41rKC9SoCQVxZ3XKt4HT8Wr6BcB5ZY2eZFFzJQZbOZztMtL1w&#10;QWPpaxFC2CWooPG+T6R0VUMG3cr2xIE728GgD3CopR7wEsJNJ5+iKJYGWw4NDfb00VD1W/4ZBfn2&#10;s3jZF4tyf1hsN+c4eo5Jfyv1+DDl7yA8Tf4u/nf/aAWvm7A2nAlH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tZT8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33" o:spid="_x0000_s1654" style="position:absolute;left:9318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81MUA&#10;AADcAAAADwAAAGRycy9kb3ducmV2LnhtbESP0WrCQBRE3wv+w3IFX0Q32hpNdBVpKVXfEv2AS/aa&#10;BLN3Q3bV9O+7hUIfh5k5w2x2vWnEgzpXW1Ywm0YgiAuray4VXM6fkxUI55E1NpZJwTc52G0HLxtM&#10;tX1yRo/clyJA2KWooPK+TaV0RUUG3dS2xMG72s6gD7Irpe7wGeCmkfMoiqXBmsNChS29V1Tc8rtR&#10;sE8+srdjNs6Pp3GyvMbRa0z6S6nRsN+vQXjq/X/4r33QChbLB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N/z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34" o:spid="_x0000_s1653" style="position:absolute;left:9375;top:456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lbsMA&#10;AADcAAAADwAAAGRycy9kb3ducmV2LnhtbERPS27CMBDdV+odrKnUDWqcFggkjUGoCAHdJfQAo3jy&#10;UeNxFLuQ3r5eIHX59P75djK9uNLoOssKXqMYBHFldceNgq/L4WUNwnlkjb1lUvBLDrabx4ccM21v&#10;XNC19I0IIewyVNB6P2RSuqolgy6yA3Hgajsa9AGOjdQj3kK46eVbHCfSYMehocWBPlqqvssfo2CX&#10;7ovFuZiV589ZuqqTeJ6QPir1/DTt3kF4mvy/+O4+aQXLdZgfzo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glbs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35" o:spid="_x0000_s1652" style="position:absolute;left:9433;top:4563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crMEA&#10;AADcAAAADwAAAGRycy9kb3ducmV2LnhtbESPT4vCMBTE78J+h/AWvIimalekaxRRFrz6Z+/P5tmG&#10;bV5KErV++40geBxm5jfMYtXZRtzIB+NYwXiUgSAunTZcKTgdf4ZzECEia2wck4IHBVgtP3oLLLS7&#10;855uh1iJBOFQoII6xraQMpQ1WQwj1xIn7+K8xZikr6T2eE9w28hJls2kRcNpocaWNjWVf4erVWAq&#10;XLdebvP8ND0PcvPrNw/jlep/dutvEJG6+A6/2jut4Gs+hue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J3KzBAAAA3AAAAA8AAAAAAAAAAAAAAAAAmAIAAGRycy9kb3du&#10;cmV2LnhtbFBLBQYAAAAABAAEAPUAAACGAwAAAAA=&#10;" path="m,l26,e" filled="f" strokeweight=".48pt">
              <v:path arrowok="t" o:connecttype="custom" o:connectlocs="0,0;26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836" o:spid="_x0000_s1593" style="position:absolute;margin-left:348.6pt;margin-top:503.35pt;width:163.25pt;height:1pt;z-index:-251646464;mso-position-horizontal-relative:page;mso-position-vertical-relative:page" coordorigin="6972,10067" coordsize="32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" o:allowincell="f">
            <v:shape id="Freeform 1837" o:spid="_x0000_s1650" style="position:absolute;left:697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lnO8QA&#10;AADcAAAADwAAAGRycy9kb3ducmV2LnhtbESP0YrCMBRE34X9h3AXfJE1XZWq1SiiyOq+tfoBl+ba&#10;lm1uShO1/v1GEHwcZuYMs1x3phY3al1lWcH3MAJBnFtdcaHgfNp/zUA4j6yxtkwKHuRgvfroLTHR&#10;9s4p3TJfiABhl6CC0vsmkdLlJRl0Q9sQB+9iW4M+yLaQusV7gJtajqIolgYrDgslNrQtKf/LrkbB&#10;Zr5LJ8d0kB1/B/PpJY7GMekfpfqf3WYBwlPn3+FX+6AVTKYx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Zz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838" o:spid="_x0000_s1649" style="position:absolute;left:703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CoMUA&#10;AADcAAAADwAAAGRycy9kb3ducmV2LnhtbESP0WrCQBRE3wv+w3ILfRGzsUqi0VXEIq2+Je0HXLLX&#10;JDR7N2RXTf++Kwg+DjNzhllvB9OKK/WusaxgGsUgiEurG64U/HwfJgsQziNrbC2Tgj9ysN2MXtaY&#10;aXvjnK6Fr0SAsMtQQe19l0npypoMush2xME7296gD7KvpO7xFuCmle9xnEiDDYeFGjva11T+Fhej&#10;YLf8yOfHfFwcT+Nlek7iWUL6U6m312G3AuFp8M/wo/2lFczT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cK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39" o:spid="_x0000_s1648" style="position:absolute;left:709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W0sEA&#10;AADcAAAADwAAAGRycy9kb3ducmV2LnhtbERPzYrCMBC+C/sOYRb2IpruKlWrUUQRrbd29wGGZmzL&#10;NpPSRK1vbw6Cx4/vf7XpTSNu1LnasoLvcQSCuLC65lLB3+9hNAfhPLLGxjIpeJCDzfpjsMJE2ztn&#10;dMt9KUIIuwQVVN63iZSuqMigG9uWOHAX2xn0AXal1B3eQ7hp5E8UxdJgzaGhwpZ2FRX/+dUo2C72&#10;2TTNhnl6Hi5mlziaxKSPSn199tslCE+9f4tf7pNWMJ2F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aVtL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40" o:spid="_x0000_s1647" style="position:absolute;left:715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bzSc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ySF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vN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41" o:spid="_x0000_s1646" style="position:absolute;left:720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q88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sE2DfP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OSrz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42" o:spid="_x0000_s1645" style="position:absolute;left:726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PaMQA&#10;AADcAAAADwAAAGRycy9kb3ducmV2LnhtbESP0YrCMBRE3xf8h3CFfRFNXaVqNYoo4upbu/sBl+ba&#10;Fpub0kStf28WFnwcZuYMs9p0phZ3al1lWcF4FIEgzq2uuFDw+3MYzkE4j6yxtkwKnuRgs+59rDDR&#10;9sEp3TNfiABhl6CC0vsmkdLlJRl0I9sQB+9iW4M+yLaQusVHgJtafkVRLA1WHBZKbGhXUn7NbkbB&#10;drFPp6d0kJ3Og8XsEkeTmPRRqc9+t12C8NT5d/i//a0VTOdj+DsTj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1j2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843" o:spid="_x0000_s1644" style="position:absolute;left:732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H8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XLV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cRH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44" o:spid="_x0000_s1643" style="position:absolute;left:738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0hMYA&#10;AADcAAAADwAAAGRycy9kb3ducmV2LnhtbESP0WrCQBRE3wv+w3IFX6RubCTV1E2QSmnTt6T9gEv2&#10;moRm74bsqunfdwWhj8PMnGH2+WR6caHRdZYVrFcRCOLa6o4bBd9fb49bEM4ja+wtk4JfcpBns4c9&#10;ptpeuaRL5RsRIOxSVNB6P6RSurolg25lB+Lgnexo0Ac5NlKPeA1w08unKEqkwY7DQosDvbZU/1Rn&#10;o+CwO5abolxWxedy93xKojgh/a7UYj4dXkB4mvx/+N7+0Ao22xhuZ8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u0h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45" o:spid="_x0000_s1642" style="position:absolute;left:743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s8MQA&#10;AADcAAAADwAAAGRycy9kb3ducmV2LnhtbESP0WrCQBRE3wv+w3IFX0Q32hA1uoq0FKtviX7AJXtN&#10;gtm7IbvV9O/dQsHHYWbOMJtdbxpxp87VlhXMphEI4sLqmksFl/PXZAnCeWSNjWVS8EsOdtvB2wZT&#10;bR+c0T33pQgQdikqqLxvUyldUZFBN7UtcfCutjPog+xKqTt8BLhp5DyKEmmw5rBQYUsfFRW3/Mco&#10;2K8+s/iYjfPjabxaXJPoPSF9UGo07PdrEJ56/wr/t7+1gng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CLPD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846" o:spid="_x0000_s1641" style="position:absolute;left:749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Ja8UA&#10;AADcAAAADwAAAGRycy9kb3ducmV2LnhtbESP0WrCQBRE3wv+w3IFX0Q3Wk01dRVpkRrfkvYDLtlr&#10;EszeDdmtxr93hUIfh5k5w2x2vWnElTpXW1Ywm0YgiAuray4V/HwfJisQziNrbCyTgjs52G0HLxtM&#10;tL1xRtfclyJA2CWooPK+TaR0RUUG3dS2xME7286gD7Irpe7wFuCmkfMoiqXBmsNChS19VFRc8l+j&#10;YL/+zBZpNs7T03j9do6j15j0l1KjYb9/B+Gp9//hv/ZRK1isl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ol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47" o:spid="_x0000_s1640" style="position:absolute;left:755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XHMUA&#10;AADcAAAADwAAAGRycy9kb3ducmV2LnhtbESP0WrCQBRE3wv+w3KFvkizsZUYU1eRlmL1LWk/4JK9&#10;JsHs3ZDdJunfu4WCj8PMnGG2+8m0YqDeNZYVLKMYBHFpdcOVgu+vj6cUhPPIGlvLpOCXHOx3s4ct&#10;ZtqOnNNQ+EoECLsMFdTed5mUrqzJoItsRxy8i+0N+iD7SuoexwA3rXyO40QabDgs1NjRW03ltfgx&#10;Cg6b93x1yhfF6bzYrC9J/JKQPir1OJ8OryA8Tf4e/m9/agWrNIG/M+EI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Bc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48" o:spid="_x0000_s1639" style="position:absolute;left:761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h8QA&#10;AADcAAAADwAAAGRycy9kb3ducmV2LnhtbESP0YrCMBRE34X9h3AX9kU03VWqVqOIIqu+tfoBl+ba&#10;lm1uShO1/v1GEHwcZuYMs1h1phY3al1lWcH3MAJBnFtdcaHgfNoNpiCcR9ZYWyYFD3KwWn70Fpho&#10;e+eUbpkvRICwS1BB6X2TSOnykgy6oW2Ig3exrUEfZFtI3eI9wE0tf6IolgYrDgslNrQpKf/LrkbB&#10;erZNx4e0nx2O/dnkEkejmPSvUl+f3XoOwlPn3+FXe68VjK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so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849" o:spid="_x0000_s1638" style="position:absolute;left:766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8m9cIA&#10;AADcAAAADwAAAGRycy9kb3ducmV2LnhtbERPzWrCQBC+F3yHZQQvYjZaSWN0FWkprb0l+gBDdkyC&#10;2dmQ3Sbp23cPhR4/vv/DaTKtGKh3jWUF6ygGQVxa3XCl4HZ9X6UgnEfW2FomBT/k4HScPR0w03bk&#10;nIbCVyKEsMtQQe19l0npypoMush2xIG7296gD7CvpO5xDOGmlZs4TqTBhkNDjR291lQ+im+j4Lx7&#10;y7eXfFlcvpa7l3sSPyekP5RazKfzHoSnyf+L/9yfWsE2D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yb1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50" o:spid="_x0000_s1637" style="position:absolute;left:772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DbsUA&#10;AADcAAAADwAAAGRycy9kb3ducmV2LnhtbESP0WrCQBRE3wv+w3ILfZFmY5VooquIRVp9S+oHXLLX&#10;JDR7N2RXTf++Kwg+DjNzhlltBtOKK/WusaxgEsUgiEurG64UnH727wsQziNrbC2Tgj9ysFmPXlaY&#10;aXvjnK6Fr0SAsMtQQe19l0npypoMush2xME7296gD7KvpO7xFuCmlR9xnEiDDYeFGjva1VT+Fhej&#10;YJt+5rNDPi4Ox3E6PyfxNCH9pdTb67BdgvA0+Gf40f7WCmaL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4N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1" o:spid="_x0000_s1636" style="position:absolute;left:778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8Ls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4Df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4Lwu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52" o:spid="_x0000_s1635" style="position:absolute;left:7841;top:1007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tiMQA&#10;AADcAAAADwAAAGRycy9kb3ducmV2LnhtbESPQYvCMBSE7wv7H8ITvMiaqotoNcoiit4WXQ8en82z&#10;rW1eShNr/fdGEPY4zMw3zHzZmlI0VLvcsoJBPwJBnFidc6rg+Lf5moBwHlljaZkUPMjBcvH5McdY&#10;2zvvqTn4VAQIuxgVZN5XsZQuycig69uKOHgXWxv0Qdap1DXeA9yUchhFY2kw57CQYUWrjJLicDMK&#10;fie97aa4rY/ldNTk+tqc7LmwSnU77c8MhKfW/4ff7Z1W8D0d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rYjEAAAA3AAAAA8AAAAAAAAAAAAAAAAAmAIAAGRycy9k&#10;b3ducmV2LnhtbFBLBQYAAAAABAAEAPUAAACJAwAAAAA=&#10;" path="m,l29,e" filled="f" strokeweight=".48pt">
              <v:path arrowok="t" o:connecttype="custom" o:connectlocs="0,0;29,0" o:connectangles="0,0"/>
            </v:shape>
            <v:shape id="Freeform 1853" o:spid="_x0000_s1634" style="position:absolute;left:789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Hws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ubp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ofC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4" o:spid="_x0000_s1633" style="position:absolute;left:795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W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YJZM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Iln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1855" o:spid="_x0000_s1632" style="position:absolute;left:801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6LcUA&#10;AADcAAAADwAAAGRycy9kb3ducmV2LnhtbESP0WrCQBRE3wX/YbmFvohubENsUleRSqn6lugHXLLX&#10;JDR7N2S3Gv++Kwg+DjNzhlmuB9OKC/WusaxgPotAEJdWN1wpOB2/px8gnEfW2FomBTdysF6NR0vM&#10;tL1yTpfCVyJA2GWooPa+y6R0ZU0G3cx2xME7296gD7KvpO7xGuCmlW9RlEiDDYeFGjv6qqn8Lf6M&#10;gk26zeN9Pin2h0m6OCfRe0L6R6nXl2HzCcLT4J/hR3unFcRpDPc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7o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6" o:spid="_x0000_s1631" style="position:absolute;left:807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ftsUA&#10;AADcAAAADwAAAGRycy9kb3ducmV2LnhtbESP3WrCQBSE7wt9h+UIvRHdtNVooqtIi/hzl+gDHLLH&#10;JJg9G7JbTd++Kwi9HGbmG2a57k0jbtS52rKC93EEgriwuuZSwfm0Hc1BOI+ssbFMCn7JwXr1+rLE&#10;VNs7Z3TLfSkChF2KCirv21RKV1Rk0I1tSxy8i+0M+iC7UuoO7wFuGvkRRbE0WHNYqLClr4qKa/5j&#10;FGyS72xyyIb54ThMZpc4+oxJ75R6G/SbBQhPvf8PP9t7rWCSTOFx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x+2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7" o:spid="_x0000_s1630" style="position:absolute;left:813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wc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Vms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YH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8" o:spid="_x0000_s1629" style="position:absolute;left:818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kWsUA&#10;AADcAAAADwAAAGRycy9kb3ducmV2LnhtbESP0WrCQBRE3wv+w3ILfRHdWCUx0VXEIq2+Je0HXLLX&#10;JDR7N2RXTf++Kwg+DjNzhllvB9OKK/WusaxgNo1AEJdWN1wp+Pk+TJYgnEfW2FomBX/kYLsZvawx&#10;0/bGOV0LX4kAYZehgtr7LpPSlTUZdFPbEQfvbHuDPsi+krrHW4CbVr5HUSwNNhwWauxoX1P5W1yM&#10;gl36kS+O+bg4nsZpco6jeUz6U6m312G3AuFp8M/wo/2lFSzSBO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SR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59" o:spid="_x0000_s1628" style="position:absolute;left:824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wKMIA&#10;AADcAAAADwAAAGRycy9kb3ducmV2LnhtbERPzWqDQBC+F/oOyxR6Cc3aRmw02QRJCW1y0+QBBnei&#10;UndW3I3at+8eCj1+fP/b/Ww6MdLgWssKXpcRCOLK6pZrBdfL8WUNwnlkjZ1lUvBDDva7x4ctZtpO&#10;XNBY+lqEEHYZKmi87zMpXdWQQbe0PXHgbnYw6AMcaqkHnEK46eRbFCXSYMuhocGeDg1V3+XdKMjT&#10;jyI+FYvydF6k77ckWiWkP5V6fprzDQhPs/8X/7m/tII4DWv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rAo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60" o:spid="_x0000_s1627" style="position:absolute;left:830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Vs8UA&#10;AADc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VmsL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hWz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1" o:spid="_x0000_s1626" style="position:absolute;left:836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mNMIA&#10;AADcAAAADwAAAGRycy9kb3ducmV2LnhtbERP3WrCMBS+H+wdwhG8EU3mZtVqFNmQqXetPsChObbF&#10;5qQ0mXZvv1wIu/z4/tfb3jbiTp2vHWt4mygQxIUzNZcaLuf9eAHCB2SDjWPS8EsetpvXlzWmxj04&#10;o3seShFD2KeooQqhTaX0RUUW/cS1xJG7us5iiLArpenwEcNtI6dKJdJizbGhwpY+Kypu+Y/VsFt+&#10;ZR/HbJQfT6Pl/Jqo94TMt9bDQb9bgQjUh3/x030wGmYqzo9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yY0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62" o:spid="_x0000_s1625" style="position:absolute;left:841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Dr8UA&#10;AADcAAAADwAAAGRycy9kb3ducmV2LnhtbESP0WrCQBRE3wv9h+UW+iK6a6tRo6tIS6nxLdEPuGSv&#10;SWj2bshuNf37bkHo4zAzZ5jNbrCtuFLvG8caphMFgrh0puFKw/n0MV6C8AHZYOuYNPyQh9328WGD&#10;qXE3zulahEpECPsUNdQhdKmUvqzJop+4jjh6F9dbDFH2lTQ93iLctvJFqURabDgu1NjRW03lV/Ft&#10;NexX7/ksy0dFdhytFpdEvSZkPrV+fhr2axCBhvAfvrcPRsNcTe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4O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3" o:spid="_x0000_s1624" style="position:absolute;left:847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d2MUA&#10;AADcAAAADwAAAGRycy9kb3ducmV2LnhtbESP0WrCQBRE3wv9h+UW+iK6W6tRo6tIS6nxLdEPuGSv&#10;SWj2bshuNf37bkHo4zAzZ5jNbrCtuFLvG8caXiYKBHHpTMOVhvPpY7wE4QOywdYxafghD7vt48MG&#10;U+NunNO1CJWIEPYpaqhD6FIpfVmTRT9xHXH0Lq63GKLsK2l6vEW4beVUqURabDgu1NjRW03lV/Ft&#10;NexX7/ksy0dFdhytFpdEvSZkPrV+fhr2axCBhvAfvrcPRsNcTeH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R3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4" o:spid="_x0000_s1623" style="position:absolute;left:853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4Q8UA&#10;AADcAAAADwAAAGRycy9kb3ducmV2LnhtbESP0WrCQBRE3wv+w3KFvkjdtdZUo6uIRaq+Je0HXLLX&#10;JJi9G7Krpn/vFgp9HGbmDLPa9LYRN+p87VjDZKxAEBfO1Fxq+P7av8xB+IBssHFMGn7Iw2Y9eFph&#10;atydM7rloRQRwj5FDVUIbSqlLyqy6MeuJY7e2XUWQ5RdKU2H9wi3jXxVKpEWa44LFba0q6i45Fer&#10;Ybv4yN6O2Sg/nkaL93OipgmZT62fh/12CSJQH/7Df+2D0TBT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bh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5" o:spid="_x0000_s1622" style="position:absolute;left:859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gN8UA&#10;AADcAAAADwAAAGRycy9kb3ducmV2LnhtbESP0WrCQBRE3wv+w3KFvkjdtdVUo6uIpVR9S9oPuGSv&#10;STB7N2RXjX/vFgp9HGbmDLPa9LYRV+p87VjDZKxAEBfO1Fxq+Pn+fJmD8AHZYOOYNNzJw2Y9eFph&#10;atyNM7rmoRQRwj5FDVUIbSqlLyqy6MeuJY7eyXUWQ5RdKU2Htwi3jXxVKpEWa44LFba0q6g45xer&#10;Ybv4yKaHbJQfjqPF+ylRbwmZL62fh/12CSJQH/7Df+290TBT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CA3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6" o:spid="_x0000_s1621" style="position:absolute;left:864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FrMUA&#10;AADcAAAADwAAAGRycy9kb3ducmV2LnhtbESP0WrCQBRE3wv+w3KFvkjdta2pRleRFqn6lrQfcMle&#10;k2D2bshuNf69KxR8HGbmDLNc97YRZ+p87VjDZKxAEBfO1Fxq+P3ZvsxA+IBssHFMGq7kYb0aPC0x&#10;Ne7CGZ3zUIoIYZ+ihiqENpXSFxVZ9GPXEkfv6DqLIcqulKbDS4TbRr4qlUiLNceFClv6rKg45X9W&#10;w2b+lb3vs1G+P4zmH8dEvSVkvrV+HvabBYhAfXiE/9s7o2Gqpn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IW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7" o:spid="_x0000_s1620" style="position:absolute;left:870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4b28UA&#10;AADcAAAADwAAAGRycy9kb3ducmV2LnhtbESP0WrCQBRE3wv9h+UW+iK6q9ZYU1cRRaq+JfYDLtlr&#10;Epq9G7JbjX/vFgp9HGbmDLNc97YRV+p87VjDeKRAEBfO1Fxq+Drvh+8gfEA22DgmDXfysF49Py0x&#10;Ne7GGV3zUIoIYZ+ihiqENpXSFxVZ9CPXEkfv4jqLIcqulKbDW4TbRk6USqTFmuNChS1tKyq+8x+r&#10;YbPYZW/HbJAfT4PF/JKoaULmU+vXl37zASJQH/7Df+2D0TBTCfy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hv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8" o:spid="_x0000_s1619" style="position:absolute;left:876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+QMUA&#10;AADcAAAADwAAAGRycy9kb3ducmV2LnhtbESP0WrCQBRE3wv+w3KFvojuqm3U1FWkRap9S/QDLtlr&#10;Epq9G7JbjX/vFgp9HGbmDLPe9rYRV+p87VjDdKJAEBfO1FxqOJ/24yUIH5ANNo5Jw508bDeDpzWm&#10;xt04o2seShEh7FPUUIXQplL6oiKLfuJa4uhdXGcxRNmV0nR4i3DbyJlSibRYc1yosKX3iorv/Mdq&#10;2K0+spdjNsqPX6PV4pKoeULmU+vnYb97AxGoD//hv/bBaHhV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r5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69" o:spid="_x0000_s1618" style="position:absolute;left:882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qMsIA&#10;AADcAAAADwAAAGRycy9kb3ducmV2LnhtbERP3WrCMBS+H+wdwhG8EU3mZtVqFNmQqXetPsChObbF&#10;5qQ0mXZvv1wIu/z4/tfb3jbiTp2vHWt4mygQxIUzNZcaLuf9eAHCB2SDjWPS8EsetpvXlzWmxj04&#10;o3seShFD2KeooQqhTaX0RUUW/cS1xJG7us5iiLArpenwEcNtI6dKJdJizbGhwpY+Kypu+Y/VsFt+&#10;ZR/HbJQfT6Pl/Jqo94TMt9bDQb9bgQjUh3/x030wGmYqro1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Soy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1870" o:spid="_x0000_s1617" style="position:absolute;left:887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GPqcUA&#10;AADcAAAADwAAAGRycy9kb3ducmV2LnhtbESP0WrCQBRE3wv+w3KFvkjdVdtoUleRFmntW6IfcMle&#10;k9Ds3ZDdavx7t1Do4zAzZ5j1drCtuFDvG8caZlMFgrh0puFKw+m4f1qB8AHZYOuYNNzIw3Yzelhj&#10;ZtyVc7oUoRIRwj5DDXUIXSalL2uy6KeuI47e2fUWQ5R9JU2P1wi3rZwrlUiLDceFGjt6q6n8Ln6s&#10;hl36nj8f8klx+Jqky3OiFgmZD60fx8PuFUSgIfyH/9qfRsOLSuH3TDw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Y+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1" o:spid="_x0000_s1616" style="position:absolute;left:893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w6cMA&#10;AADcAAAADwAAAGRycy9kb3ducmV2LnhtbERPzW6CQBC+N+k7bKZJL6YuVMVKWYipMWpvYB9gwo5A&#10;ys4Sdqv07bsHkx6/fP9ZMZleXGl0nWUF8TwCQVxb3XGj4Ou8f3kD4Tyyxt4yKfglB0X++JBhqu2N&#10;S7pWvhEhhF2KClrvh1RKV7dk0M3tQBy4ix0N+gDHRuoRbyHc9PI1ihJpsOPQ0OJAHy3V39WPUbDd&#10;7MrlqZxVp8/ZZn1JokVC+qDU89O0fQfhafL/4rv7qBWs4jA/nA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Kw6c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72" o:spid="_x0000_s1615" style="position:absolute;left:899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VcsUA&#10;AADcAAAADwAAAGRycy9kb3ducmV2LnhtbESP3WrCQBSE7wt9h+UI3ohu0p+o0VVEkWrvEn2AQ/aY&#10;BLNnQ3bV9O3dQqGXw8x8wyzXvWnEnTpXW1YQTyIQxIXVNZcKzqf9eAbCeWSNjWVS8EMO1qvXlyWm&#10;2j44o3vuSxEg7FJUUHnfplK6oiKDbmJb4uBdbGfQB9mVUnf4CHDTyLcoSqTBmsNChS1tKyqu+c0o&#10;2Mx32ccxG+XH79F8ekmi94T0l1LDQb9ZgPDU+//wX/ugFXzG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V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3" o:spid="_x0000_s1614" style="position:absolute;left:905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LBc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vlkC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Is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4" o:spid="_x0000_s1613" style="position:absolute;left:910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un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3hZrO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C6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5" o:spid="_x0000_s1612" style="position:absolute;left:916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26sUA&#10;AADcAAAADwAAAGRycy9kb3ducmV2LnhtbESP3WrCQBSE7wXfYTmCN6Ib/9Kauooopca7pH2AQ/aY&#10;hGbPhuyq6dt3CwUvh5n5htnue9OIO3WutqxgPotAEBdW11wq+Pp8n76CcB5ZY2OZFPyQg/1uONhi&#10;ou2DM7rnvhQBwi5BBZX3bSKlKyoy6Ga2JQ7e1XYGfZBdKXWHjwA3jVxEUSwN1hwWKmzpWFHxnd+M&#10;gsPmlK3SbJKnl8nm5RpHy5j0h1LjUX94A+Gp98/wf/usFaznK/g7E4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bb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6" o:spid="_x0000_s1611" style="position:absolute;left:9224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Tcc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WM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RN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7" o:spid="_x0000_s1610" style="position:absolute;left:928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NBs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cxf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40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78" o:spid="_x0000_s1609" style="position:absolute;left:9339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oncYA&#10;AADcAAAADwAAAGRycy9kb3ducmV2LnhtbESP3WrCQBSE7wt9h+UIvRHd2NpooqtIS2njXaIPcMie&#10;/GD2bMhuNX37bkHo5TAz3zDb/Wg6caXBtZYVLOYRCOLS6pZrBefTx2wNwnlkjZ1lUvBDDva7x4ct&#10;ptreOKdr4WsRIOxSVNB436dSurIhg25ue+LgVXYw6IMcaqkHvAW46eRzFMXSYMthocGe3hoqL8W3&#10;UXBI3vNllk+L7DhNVlUcvcSkP5V6moyHDQhPo/8P39tfWsHrYg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son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79" o:spid="_x0000_s1608" style="position:absolute;left:939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878MA&#10;AADcAAAADwAAAGRycy9kb3ducmV2LnhtbERPzW6CQBC+N+k7bKZJL6YuVMVKWYipMWpvYB9gwo5A&#10;ys4Sdqv07bsHkx6/fP9ZMZleXGl0nWUF8TwCQVxb3XGj4Ou8f3kD4Tyyxt4yKfglB0X++JBhqu2N&#10;S7pWvhEhhF2KClrvh1RKV7dk0M3tQBy4ix0N+gDHRuoRbyHc9PI1ihJpsOPQ0OJAHy3V39WPUbDd&#10;7MrlqZxVp8/ZZn1JokVC+qDU89O0fQfhafL/4rv7qBWs4rA2nA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S878MAAADc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1880" o:spid="_x0000_s1607" style="position:absolute;left:945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ZdMUA&#10;AADcAAAADwAAAGRycy9kb3ducmV2LnhtbESP3WrCQBSE7wt9h+UI3ohu7E800VVEkWrvEn2AQ/aY&#10;BLNnQ3bV9O3dQqGXw8x8wyzXvWnEnTpXW1YwnUQgiAuray4VnE/78RyE88gaG8uk4IccrFevL0tM&#10;tX1wRvfclyJA2KWooPK+TaV0RUUG3cS2xMG72M6gD7Irpe7wEeCmkW9RFEuDNYeFClvaVlRc85tR&#10;sEl22ccxG+XH71Eyu8TRe0z6S6nhoN8sQHjq/X/4r33QCj6n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Bl0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1" o:spid="_x0000_s1606" style="position:absolute;left:9512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56VM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8DUL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+elT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82" o:spid="_x0000_s1605" style="position:absolute;left:957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fz8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vl0A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t/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3" o:spid="_x0000_s1604" style="position:absolute;left:9627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BBuMUA&#10;AADc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XzG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EG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4" o:spid="_x0000_s1603" style="position:absolute;left:968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kI8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eB5uYK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zkI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85" o:spid="_x0000_s1602" style="position:absolute;left:974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8V8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eBzMoX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Xx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6" o:spid="_x0000_s1601" style="position:absolute;left:9800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ZzM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1XM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dn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7" o:spid="_x0000_s1600" style="position:absolute;left:985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tHu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rCcx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0e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88" o:spid="_x0000_s1599" style="position:absolute;left:9915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iI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rYg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fiI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1889" o:spid="_x0000_s1598" style="position:absolute;left:997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h2Us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8DULa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IdlL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90" o:spid="_x0000_s1597" style="position:absolute;left:10031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TTyc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j6n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NP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91" o:spid="_x0000_s1596" style="position:absolute;left:10088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sic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oO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n7In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1892" o:spid="_x0000_s1595" style="position:absolute;left:10146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JE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3hZLe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0k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1893" o:spid="_x0000_s1594" style="position:absolute;left:10203;top:1007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XZc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eB5tYS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nXZ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894" o:spid="_x0000_s1529" style="position:absolute;margin-left:352.95pt;margin-top:521.45pt;width:180.55pt;height:1pt;z-index:-251645440;mso-position-horizontal-relative:page;mso-position-vertical-relative:page" coordorigin="7059,10429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" o:allowincell="f">
            <v:shape id="Freeform 1895" o:spid="_x0000_s1592" style="position:absolute;left:706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zFc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yGsP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vMV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896" o:spid="_x0000_s1591" style="position:absolute;left:712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WjsYA&#10;AADcAAAADwAAAGRycy9kb3ducmV2LnhtbESPT2vCQBTE74V+h+UVehHd+AeJ0VVKQbDFHhrF8zP7&#10;TBazb0N21fjtu4LQ4zAzv2EWq87W4kqtN44VDAcJCOLCacOlgv1u3U9B+ICssXZMCu7kYbV8fVlg&#10;pt2Nf+mah1JECPsMFVQhNJmUvqjIoh+4hjh6J9daDFG2pdQt3iLc1nKUJFNp0XBcqLChz4qKc36x&#10;Crbj783hmH7NejNj0vzncLlPHCn1/tZ9zEEE6sJ/+NneaAWT4Rg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JWj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897" o:spid="_x0000_s1590" style="position:absolute;left:717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O+sUA&#10;AADcAAAADwAAAGRycy9kb3ducmV2LnhtbESPQWvCQBSE70L/w/IKvUjdWIPE1FWKIGjRg2nx/Jp9&#10;TZZm34bsqvHfdwXB4zAz3zDzZW8bcabOG8cKxqMEBHHptOFKwffX+jUD4QOyxsYxKbiSh+XiaTDH&#10;XLsLH+hchEpECPscFdQhtLmUvqzJoh+5ljh6v66zGKLsKqk7vES4beRbkkylRcNxocaWVjWVf8XJ&#10;KthNPjfHn2w7G86MyYr98XRNHSn18tx/vIMI1IdH+N7eaAXpO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876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898" o:spid="_x0000_s1589" style="position:absolute;left:723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rYcYA&#10;AADcAAAADwAAAGRycy9kb3ducmV2LnhtbESPQWvCQBSE74L/YXlCL0U3tlZidJVSKNiih0bx/Mw+&#10;k8Xs25BdNf77bqHgcZiZb5jFqrO1uFLrjWMF41ECgrhw2nCpYL/7HKYgfEDWWDsmBXfysFr2ewvM&#10;tLvxD13zUIoIYZ+hgiqEJpPSFxVZ9CPXEEfv5FqLIcq2lLrFW4TbWr4kyVRaNBwXKmzoo6LinF+s&#10;gs3r9/pwTL9mzzNj0nx7uNwnjpR6GnTvcxCBuvAI/7fXWsFk/A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drY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899" o:spid="_x0000_s1588" style="position:absolute;left:729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1FsYA&#10;AADcAAAADwAAAGRycy9kb3ducmV2LnhtbESPT2vCQBTE7wW/w/IEL0U3/kFidBUpFLS0h0bx/Mw+&#10;k8Xs25BdNX77bqHQ4zAzv2FWm87W4k6tN44VjEcJCOLCacOlguPhfZiC8AFZY+2YFDzJw2bde1lh&#10;pt2Dv+meh1JECPsMFVQhNJmUvqjIoh+5hjh6F9daDFG2pdQtPiLc1nKSJHNp0XBcqLCht4qKa36z&#10;Cj6nH7vTOd0vXhfGpPnX6facOVJq0O+2SxCBuvAf/mvvtILZeA6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X1F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00" o:spid="_x0000_s1587" style="position:absolute;left:735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QjcYA&#10;AADcAAAADwAAAGRycy9kb3ducmV2LnhtbESPQWvCQBSE74L/YXlCL0U3tlJjdJVSKNiih0bx/Mw+&#10;k8Xs25BdNf77bqHgcZiZb5jFqrO1uFLrjWMF41ECgrhw2nCpYL/7HKYgfEDWWDsmBXfysFr2ewvM&#10;tLvxD13zUIoIYZ+hgiqEJpPSFxVZ9CPXEEfv5FqLIcq2lLrFW4TbWr4kyZu0aDguVNjQR0XFOb9Y&#10;BZvX7/XhmH7NnmfGpPn2cLlPHCn1NOje5yACdeER/m+vtYLJeA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lQj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01" o:spid="_x0000_s1586" style="position:absolute;left:740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E/8MA&#10;AADcAAAADwAAAGRycy9kb3ducmV2LnhtbERPz2vCMBS+C/sfwht4kZl2k9F2xjIGAxU92A3Pb81b&#10;G9a8lCZq/e+Xg+Dx4/u9LEfbiTMN3jhWkM4TEMS104YbBd9fn08ZCB+QNXaOScGVPJSrh8kSC+0u&#10;fKBzFRoRQ9gXqKANoS+k9HVLFv3c9cSR+3WDxRDh0Eg94CWG204+J8mrtGg4NrTY00dL9V91sgp2&#10;L9v18Sfb5LPcmKzaH0/XhSOlpo/j+xuIQGO4i2/utVawSOPa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bE/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02" o:spid="_x0000_s1585" style="position:absolute;left:746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phZMYA&#10;AADcAAAADwAAAGRycy9kb3ducmV2LnhtbESPQWvCQBSE74X+h+UJvZS6sRVJoqsUQbClHkwl52f2&#10;mSxm34bsqvHfdwuFHoeZ+YZZrAbbiiv13jhWMBknIIgrpw3XCg7fm5cUhA/IGlvHpOBOHlbLx4cF&#10;5trdeE/XItQiQtjnqKAJocul9FVDFv3YdcTRO7neYoiyr6Xu8RbhtpWvSTKTFg3HhQY7WjdUnYuL&#10;VfD19rktj+lH9pwZkxa78nKfOlLqaTS8z0EEGsJ/+K+91Qqmkwx+z8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phZ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03" o:spid="_x0000_s1584" style="position:absolute;left:752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wCRMIA&#10;AADcAAAADwAAAGRycy9kb3ducmV2LnhtbERPz2vCMBS+C/4P4Qm7yEx1Im1nFBkMnLjD6vD81jzb&#10;YPNSmqj1v18OgseP7/dy3dtGXKnzxrGC6SQBQVw6bbhS8Hv4fE1B+ICssXFMCu7kYb0aDpaYa3fj&#10;H7oWoRIxhH2OCuoQ2lxKX9Zk0U9cSxy5k+sshgi7SuoObzHcNnKWJAtp0XBsqLGlj5rKc3GxCvZv&#10;u+3xL/3KxpkxafF9vNznjpR6GfWbdxCB+vAUP9xbrWA+i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7AJE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04" o:spid="_x0000_s1583" style="position:absolute;left:758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n38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yHsH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Kff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05" o:spid="_x0000_s1582" style="position:absolute;left:764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5qMUA&#10;AADcAAAADwAAAGRycy9kb3ducmV2LnhtbESPQWvCQBSE74X+h+UJvZS6aSoSo6uUQsGKHkzF8zP7&#10;TBazb0N21fjvXaHQ4zAz3zCzRW8bcaHOG8cK3ocJCOLSacOVgt3v91sGwgdkjY1jUnAjD4v589MM&#10;c+2uvKVLESoRIexzVFCH0OZS+rImi37oWuLoHV1nMUTZVVJ3eI1w28g0ScbSouG4UGNLXzWVp+Js&#10;Faw/Vsv9IfuZvE6MyYrN/nwbOVLqZdB/TkEE6sN/+K+91ApGaQq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jmo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06" o:spid="_x0000_s1581" style="position:absolute;left:769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6cM8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Zje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pwz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07" o:spid="_x0000_s1580" style="position:absolute;left:775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ER8UA&#10;AADcAAAADwAAAGRycy9kb3ducmV2LnhtbESPQWvCQBSE70L/w/IKvZS60QaJ0VWKULBFD6bi+Zl9&#10;Jkuzb0N21fjvu0LB4zAz3zDzZW8bcaHOG8cKRsMEBHHptOFKwf7n8y0D4QOyxsYxKbiRh+XiaTDH&#10;XLsr7+hShEpECPscFdQhtLmUvqzJoh+6ljh6J9dZDFF2ldQdXiPcNnKcJBNp0XBcqLGlVU3lb3G2&#10;Cjbv3+vDMfuavk6NyYrt4XxLHSn18tx/zEAE6sMj/N9eawXpO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1wRH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08" o:spid="_x0000_s1579" style="position:absolute;left:781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h3MYA&#10;AADcAAAADwAAAGRycy9kb3ducmV2LnhtbESPQWvCQBSE7wX/w/KEXkQ3tVZidJVSKGhpD43i+Zl9&#10;JovZtyG7avz3bkHocZiZb5jFqrO1uFDrjWMFL6MEBHHhtOFSwW77OUxB+ICssXZMCm7kYbXsPS0w&#10;0+7Kv3TJQykihH2GCqoQmkxKX1Rk0Y9cQxy9o2sthijbUuoWrxFuazlOkqm0aDguVNjQR0XFKT9b&#10;Bd+vX+v9Id3MBjNj0vxnf75NHCn13O/e5yACdeE//GivtYLJ+A3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uh3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09" o:spid="_x0000_s1578" style="position:absolute;left:787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/q8UA&#10;AADcAAAADwAAAGRycy9kb3ducmV2LnhtbESPQWvCQBSE7wX/w/IEL6KbWpEYXUUKgi3toVE8P7PP&#10;ZDH7NmRXjf++WxB6HGbmG2a57mwtbtR641jB6zgBQVw4bbhUcNhvRykIH5A11o5JwYM8rFe9lyVm&#10;2t35h255KEWEsM9QQRVCk0npi4os+rFriKN3dq3FEGVbSt3iPcJtLSdJMpMWDceFCht6r6i45Fer&#10;4Ovtc3c8pR/z4dyYNP8+Xh9TR0oN+t1mASJQF/7Dz/ZOK5hOZ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T+r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10" o:spid="_x0000_s1577" style="position:absolute;left:792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aMMYA&#10;AADcAAAADwAAAGRycy9kb3ducmV2LnhtbESPQWvCQBSE7wX/w/KEXkQ3tVJjdJVSKGhpD43i+Zl9&#10;JovZtyG7avz3bkHocZiZb5jFqrO1uFDrjWMFL6MEBHHhtOFSwW77OUxB+ICssXZMCm7kYbXsPS0w&#10;0+7Kv3TJQykihH2GCqoQmkxKX1Rk0Y9cQxy9o2sthijbUuoWrxFuazlOkjdp0XBcqLChj4qKU362&#10;Cr5fv9b7Q7qZDWbGpPnP/nybOFLqud+9z0EE6sJ/+NFeawWT8RT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aM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11" o:spid="_x0000_s1576" style="position:absolute;left:798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OQsIA&#10;AADcAAAADwAAAGRycy9kb3ducmV2LnhtbERPz2vCMBS+C/4P4Qm7yEx1Im1nFBkMnLjD6vD81jzb&#10;YPNSmqj1v18OgseP7/dy3dtGXKnzxrGC6SQBQVw6bbhS8Hv4fE1B+ICssXFMCu7kYb0aDpaYa3fj&#10;H7oWoRIxhH2OCuoQ2lxKX9Zk0U9cSxy5k+sshgi7SuoObzHcNnKWJAtp0XBsqLGlj5rKc3GxCvZv&#10;u+3xL/3KxpkxafF9vNznjpR6GfWbdxCB+vAUP9xbrWA+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g5C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12" o:spid="_x0000_s1575" style="position:absolute;left:804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r2cUA&#10;AADcAAAADwAAAGRycy9kb3ducmV2LnhtbESPQWvCQBSE70L/w/KEXkrdVEWS1FVKoaCiB9Pi+TX7&#10;mixm34bsqvHfu0LB4zAz3zDzZW8bcabOG8cK3kYJCOLSacOVgp/vr9cUhA/IGhvHpOBKHpaLp8Ec&#10;c+0uvKdzESoRIexzVFCH0OZS+rImi37kWuLo/bnOYoiyq6Tu8BLhtpHjJJlJi4bjQo0tfdZUHouT&#10;VbCdbFaH33SdvWTGpMXucLpOHSn1POw/3kEE6sMj/N9eaQXTcQb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qvZ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13" o:spid="_x0000_s1574" style="position:absolute;left:810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UmcIA&#10;AADcAAAADwAAAGRycy9kb3ducmV2LnhtbERPz2vCMBS+C/4P4Qm7yEydIm1nFBkMdLjD6vD81jzb&#10;YPNSmqj1vzeHgceP7/dy3dtGXKnzxrGC6SQBQVw6bbhS8Hv4fE1B+ICssXFMCu7kYb0aDpaYa3fj&#10;H7oWoRIxhH2OCuoQ2lxKX9Zk0U9cSxy5k+sshgi7SuoObzHcNvItSRbSouHYUGNLHzWV5+JiFexn&#10;X9vjX7rLxpkxafF9vNznjpR6GfWbdxCB+vAU/7u3WsF8FufH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ZSZ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14" o:spid="_x0000_s1573" style="position:absolute;left:815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xAsYA&#10;AADcAAAADwAAAGRycy9kb3ducmV2LnhtbESPT2vCQBTE74V+h+UVehHd+AeJ0VVKQbDFHhrF8zP7&#10;TBazb0N21fjtu4LQ4zAzv2EWq87W4kqtN44VDAcJCOLCacOlgv1u3U9B+ICssXZMCu7kYbV8fVlg&#10;pt2Nf+mah1JECPsMFVQhNJmUvqjIoh+4hjh6J9daDFG2pdQt3iLc1nKUJFNp0XBcqLChz4qKc36x&#10;Crbj783hmH7NejNj0vzncLlPHCn1/tZ9zEEE6sJ/+NneaAWT8RA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xA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15" o:spid="_x0000_s1572" style="position:absolute;left:821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vdc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Zj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691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16" o:spid="_x0000_s1571" style="position:absolute;left:827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K7sUA&#10;AADcAAAADwAAAGRycy9kb3ducmV2LnhtbESPQWvCQBSE70L/w/IEL6Vu2ojE1FVKoaCiB9Pi+TX7&#10;mixm34bsqvHfu0LB4zAz3zDzZW8bcabOG8cKXscJCOLSacOVgp/vr5cMhA/IGhvHpOBKHpaLp8Ec&#10;c+0uvKdzESoRIexzVFCH0OZS+rImi37sWuLo/bnOYoiyq6Tu8BLhtpFvSTKVFg3HhRpb+qypPBYn&#10;q2CbblaH32w9e54ZkxW7w+k6caTUaNh/vIMI1IdH+L+90gomaQr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wru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17" o:spid="_x0000_s1570" style="position:absolute;left:833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SmsUA&#10;AADcAAAADwAAAGRycy9kb3ducmV2LnhtbESPQWvCQBSE74X+h+UVepG6sQaJ0VWKULBFD6bi+Zl9&#10;Jkuzb0N21fjvu4LQ4zAz3zDzZW8bcaHOG8cKRsMEBHHptOFKwf7n8y0D4QOyxsYxKbiRh+Xi+WmO&#10;uXZX3tGlCJWIEPY5KqhDaHMpfVmTRT90LXH0Tq6zGKLsKqk7vEa4beR7kkykRcNxocaWVjWVv8XZ&#10;KtiMv9eHY/Y1HUyNyYrt4XxLHSn1+tJ/zEAE6sN/+NFeawXpO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pKa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18" o:spid="_x0000_s1569" style="position:absolute;left:838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3AcYA&#10;AADcAAAADwAAAGRycy9kb3ducmV2LnhtbESPQWvCQBSE70L/w/IEL1I3rbbE1FVKQbCih0bx/Jp9&#10;Jkuzb0N21fjvu4LgcZiZb5jZorO1OFPrjWMFL6MEBHHhtOFSwX63fE5B+ICssXZMCq7kYTF/6s0w&#10;0+7CP3TOQykihH2GCqoQmkxKX1Rk0Y9cQxy9o2sthijbUuoWLxFua/maJO/SouG4UGFDXxUVf/nJ&#10;KtiM16vDb/o9HU6NSfPt4XSdOFJq0O8+P0AE6sIjfG+vtILJ+A1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I3A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19" o:spid="_x0000_s1568" style="position:absolute;left:844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pdsYA&#10;AADcAAAADwAAAGRycy9kb3ducmV2LnhtbESPQWvCQBSE74L/YXmFXkrdWEVi6kZEKNhiD03F8zP7&#10;mizNvg3ZNcZ/3xUKHoeZ+YZZrQfbiJ46bxwrmE4SEMSl04YrBYfvt+cUhA/IGhvHpOBKHtb5eLTC&#10;TLsLf1FfhEpECPsMFdQhtJmUvqzJop+4ljh6P66zGKLsKqk7vES4beRLkiykRcNxocaWtjWVv8XZ&#10;KtjPPnbHU/q+fFoakxafx/N17kipx4dh8woi0BDu4f/2TiuYzxZ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pd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20" o:spid="_x0000_s1567" style="position:absolute;left:850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wM7c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J+B1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wM7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21" o:spid="_x0000_s1566" style="position:absolute;left:856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Yn8IA&#10;AADcAAAADwAAAGRycy9kb3ducmV2LnhtbERPz2vCMBS+C/4P4Qm7yEydIm1nFBkMdLjD6vD81jzb&#10;YPNSmqj1vzeHgceP7/dy3dtGXKnzxrGC6SQBQVw6bbhS8Hv4fE1B+ICssXFMCu7kYb0aDpaYa3fj&#10;H7oWoRIxhH2OCuoQ2lxKX9Zk0U9cSxy5k+sshgi7SuoObzHcNvItSRbSouHYUGNLHzWV5+JiFexn&#10;X9vjX7rLxpkxafF9vNznjpR6GfWbdxCB+vAU/7u3WsF8FtfG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5if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22" o:spid="_x0000_s1565" style="position:absolute;left:861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9BMUA&#10;AADcAAAADwAAAGRycy9kb3ducmV2LnhtbESPQWvCQBSE7wX/w/KEXopuqiJJ6ipSEGzRg7F4fs2+&#10;JovZtyG7avz3XaHQ4zAz3zCLVW8bcaXOG8cKXscJCOLSacOVgq/jZpSC8AFZY+OYFNzJw2o5eFpg&#10;rt2ND3QtQiUihH2OCuoQ2lxKX9Zk0Y9dSxy9H9dZDFF2ldQd3iLcNnKSJHNp0XBcqLGl95rKc3Gx&#10;CnbTz+3pO/3IXjJj0mJ/utxnjpR6HvbrNxCB+vAf/mtvtYLZNIP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z0E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23" o:spid="_x0000_s1564" style="position:absolute;left:867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n5MIA&#10;AADcAAAADwAAAGRycy9kb3ducmV2LnhtbERPz2vCMBS+C/4P4Q12EU23FanVKDIYuKEHq3h+Ns82&#10;rHkpTdT63y+HgceP7/di1dtG3KjzxrGCt0kCgrh02nCl4Hj4GmcgfEDW2DgmBQ/ysFoOBwvMtbvz&#10;nm5FqEQMYZ+jgjqENpfSlzVZ9BPXEkfu4jqLIcKukrrDewy3jXxPkqm0aDg21NjSZ03lb3G1CrYf&#10;P5vTOfuejWbGZMXudH2kjpR6fenXcxCB+vAU/7s3WkGaxvnx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+fk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24" o:spid="_x0000_s1563" style="position:absolute;left:873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Cf8UA&#10;AADcAAAADwAAAGRycy9kb3ducmV2LnhtbESPQWvCQBSE70L/w/IKvUjdWIPE1FWKIGjRg2nx/Jp9&#10;TZZm34bsqvHfdwXB4zAz3zDzZW8bcabOG8cKxqMEBHHptOFKwffX+jUD4QOyxsYxKbiSh+XiaTDH&#10;XLsLH+hchEpECPscFdQhtLmUvqzJoh+5ljh6v66zGKLsKqk7vES4beRbkkylRcNxocaWVjWVf8XJ&#10;KthNPjfHn2w7G86MyYr98XRNHSn18tx/vIMI1IdH+N7eaAVpOob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0J/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25" o:spid="_x0000_s1562" style="position:absolute;left:879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cCMUA&#10;AADcAAAADwAAAGRycy9kb3ducmV2LnhtbESPQWvCQBSE70L/w/IKvZS60QaJ0VWKULBFD6bi+Zl9&#10;Jkuzb0N21fjvu0LB4zAz3zDzZW8bcaHOG8cKRsMEBHHptOFKwf7n8y0D4QOyxsYxKbiRh+XiaTDH&#10;XLsr7+hShEpECPscFdQhtLmUvqzJoh+6ljh6J9dZDFF2ldQdXiPcNnKcJBNp0XBcqLGlVU3lb3G2&#10;Cjbv3+vDMfuavk6NyYrt4XxLHSn18tx/zEAE6sMj/N9eawVpOob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dwI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26" o:spid="_x0000_s1561" style="position:absolute;left:885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k8UA&#10;AADcAAAADwAAAGRycy9kb3ducmV2LnhtbESPQWvCQBSE74X+h+UVepG6sQaJ0VWKULBFD6bi+Zl9&#10;Jkuzb0N21fjvu4LQ4zAz3zDzZW8bcaHOG8cKRsMEBHHptOFKwf7n8y0D4QOyxsYxKbiRh+Xi+WmO&#10;uXZX3tGlCJWIEPY5KqhDaHMpfVmTRT90LXH0Tq6zGKLsKqk7vEa4beR7kkykRcNxocaWVjWVv8XZ&#10;KtiMv9eHY/Y1HUyNyYrt4XxLHSn1+tJ/zEAE6sN/+NFeawVpOob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XmT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27" o:spid="_x0000_s1560" style="position:absolute;left:890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h58UA&#10;AADcAAAADwAAAGRycy9kb3ducmV2LnhtbESPQWvCQBSE7wX/w/KEXkQ3bYPE6CqlULClHozi+Zl9&#10;JovZtyG7avz33YLQ4zAz3zCLVW8bcaXOG8cKXiYJCOLSacOVgv3uc5yB8AFZY+OYFNzJw2o5eFpg&#10;rt2Nt3QtQiUihH2OCuoQ2lxKX9Zk0U9cSxy9k+sshii7SuoObxFuG/maJFNp0XBcqLGlj5rKc3Gx&#10;Cn7evteHY/Y1G82MyYrN4XJPHSn1POzf5yAC9eE//GivtYI0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OHn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28" o:spid="_x0000_s1559" style="position:absolute;left:896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EfMYA&#10;AADcAAAADwAAAGRycy9kb3ducmV2LnhtbESPQWvCQBSE7wX/w/IEL6VutLHE1FVEKFjRQ9Pi+TX7&#10;mixm34bsqvHfd4VCj8PMfMMsVr1txIU6bxwrmIwTEMSl04YrBV+fb08ZCB+QNTaOScGNPKyWg4cF&#10;5tpd+YMuRahEhLDPUUEdQptL6cuaLPqxa4mj9+M6iyHKrpK6w2uE20ZOk+RFWjQcF2psaVNTeSrO&#10;VsH+ebc9fmfv88e5MVlxOJ5vqSOlRsN+/QoiUB/+w3/trVaQpjO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REf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29" o:spid="_x0000_s1558" style="position:absolute;left:902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aC8UA&#10;AADcAAAADwAAAGRycy9kb3ducmV2LnhtbESPQWvCQBSE70L/w/IKvUjdWIPE1FWkUNCiB2Px/Jp9&#10;TZZm34bsqvHfdwXB4zAz3zDzZW8bcabOG8cKxqMEBHHptOFKwffh8zUD4QOyxsYxKbiSh+XiaTDH&#10;XLsL7+lchEpECPscFdQhtLmUvqzJoh+5ljh6v66zGKLsKqk7vES4beRbkkylRcNxocaWPmoq/4qT&#10;VbCdfK2PP9lmNpwZkxW74+maOlLq5blfvYMI1IdH+N5eawVpOo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toL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30" o:spid="_x0000_s1557" style="position:absolute;left:908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/kMYA&#10;AADcAAAADwAAAGRycy9kb3ducmV2LnhtbESPQWvCQBSE7wX/w/IEL6VutMHG1FVEKFjRQ9Pi+TX7&#10;mixm34bsqvHfd4VCj8PMfMMsVr1txIU6bxwrmIwTEMSl04YrBV+fb08ZCB+QNTaOScGNPKyWg4cF&#10;5tpd+YMuRahEhLDPUUEdQptL6cuaLPqxa4mj9+M6iyHKrpK6w2uE20ZOk2QmLRqOCzW2tKmpPBVn&#10;q2D/vNsev7P3+ePcmKw4HM+31JFSo2G/fgURqA//4b/2VitI0xe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p/k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1" o:spid="_x0000_s1556" style="position:absolute;left:913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r4sIA&#10;AADcAAAADwAAAGRycy9kb3ducmV2LnhtbERPz2vCMBS+C/4P4Q12EU23FanVKDIYuKEHq3h+Ns82&#10;rHkpTdT63y+HgceP7/di1dtG3KjzxrGCt0kCgrh02nCl4Hj4GmcgfEDW2DgmBQ/ysFoOBwvMtbvz&#10;nm5FqEQMYZ+jgjqENpfSlzVZ9BPXEkfu4jqLIcKukrrDewy3jXxPkqm0aDg21NjSZ03lb3G1CrYf&#10;P5vTOfuejWbGZMXudH2kjpR6fenXcxCB+vAU/7s3WkGaxrXxTDw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evi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32" o:spid="_x0000_s1555" style="position:absolute;left:919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OecYA&#10;AADcAAAADwAAAGRycy9kb3ducmV2LnhtbESPQWvCQBSE7wX/w/IEL6VutEGS1FVEEGxpD43F82v2&#10;mSxm34bsqvHfdwuFHoeZ+YZZrgfbiiv13jhWMJsmIIgrpw3XCr4Ou6cMhA/IGlvHpOBOHtar0cMS&#10;C+1u/EnXMtQiQtgXqKAJoSuk9FVDFv3UdcTRO7neYoiyr6Xu8RbhtpXzJFlIi4bjQoMdbRuqzuXF&#10;Knh/ftsfv7PX/DE3Jis/jpd76kipyXjYvIAINIT/8F97rxWkaQ6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lOe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3" o:spid="_x0000_s1554" style="position:absolute;left:925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xOcMA&#10;AADcAAAADwAAAGRycy9kb3ducmV2LnhtbERPz2vCMBS+D/Y/hDfwIpo6ndTOVGQg6NgOq+L5rXlr&#10;w5qX0sRa//vlIOz48f1ebwbbiJ46bxwrmE0TEMSl04YrBafjbpKC8AFZY+OYFNzIwyZ/fFhjpt2V&#10;v6gvQiViCPsMFdQhtJmUvqzJop+6ljhyP66zGCLsKqk7vMZw28jnJFlKi4ZjQ40tvdVU/hYXq+Bj&#10;/r4/f6eH1XhlTFp8ni+3hSOlRk/D9hVEoCH8i+/uvVaweInz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pxO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34" o:spid="_x0000_s1553" style="position:absolute;left:931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UosYA&#10;AADcAAAADwAAAGRycy9kb3ducmV2LnhtbESPQWvCQBSE74L/YXlCL0U3tlZidJVSKNiih0bx/Mw+&#10;k8Xs25BdNf77bqHgcZiZb5jFqrO1uFLrjWMF41ECgrhw2nCpYL/7HKYgfEDWWDsmBXfysFr2ewvM&#10;tLvxD13zUIoIYZ+hgiqEJpPSFxVZ9CPXEEfv5FqLIcq2lLrFW4TbWr4kyVRaNBwXKmzoo6LinF+s&#10;gs3r9/pwTL9mzzNj0nx7uNwnjpR6GnTvcxCBuvAI/7fXWsHkbQ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bUo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5" o:spid="_x0000_s1552" style="position:absolute;left:936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K1cYA&#10;AADcAAAADwAAAGRycy9kb3ducmV2LnhtbESPQWvCQBSE7wX/w/KEXkQ3tVZidJVSKGhpD43i+Zl9&#10;JovZtyG7avz3bkHocZiZb5jFqrO1uFDrjWMFL6MEBHHhtOFSwW77OUxB+ICssXZMCm7kYbXsPS0w&#10;0+7Kv3TJQykihH2GCqoQmkxKX1Rk0Y9cQxy9o2sthijbUuoWrxFuazlOkqm0aDguVNjQR0XFKT9b&#10;Bd+vX+v9Id3MBjNj0vxnf75NHCn13O/e5yACdeE//GivtYLJ2xj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K1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6" o:spid="_x0000_s1551" style="position:absolute;left:942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vTsYA&#10;AADcAAAADwAAAGRycy9kb3ducmV2LnhtbESPQWvCQBSE70L/w/IEL1I3rbbE1FVKQbCih0bx/Jp9&#10;Jkuzb0N21fjvu4LgcZiZb5jZorO1OFPrjWMFL6MEBHHhtOFSwX63fE5B+ICssXZMCq7kYTF/6s0w&#10;0+7CP3TOQykihH2GCqoQmkxKX1Rk0Y9cQxy9o2sthijbUuoWLxFua/maJO/SouG4UGFDXxUVf/nJ&#10;KtiM16vDb/o9HU6NSfPt4XSdOFJq0O8+P0AE6sIjfG+vtILJ2xh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vT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7" o:spid="_x0000_s1550" style="position:absolute;left:9483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3OsYA&#10;AADcAAAADwAAAGRycy9kb3ducmV2LnhtbESPQWvCQBSE7wX/w/IEL6VutLHE1FVEKFjRQ9Pi+TX7&#10;mixm34bsqvHfd4VCj8PMfMMsVr1txIU6bxwrmIwTEMSl04YrBV+fb08ZCB+QNTaOScGNPKyWg4cF&#10;5tpd+YMuRahEhLDPUUEdQptL6cuaLPqxa4mj9+M6iyHKrpK6w2uE20ZOk+RFWjQcF2psaVNTeSrO&#10;VsH+ebc9fmfv88e5MVlxOJ5vqSOlRsN+/QoiUB/+w3/trVaQzlK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F3O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8" o:spid="_x0000_s1549" style="position:absolute;left:954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3SocYA&#10;AADcAAAADwAAAGRycy9kb3ducmV2LnhtbESPQWvCQBSE74L/YXmFXkQ3tioxuooUCra0h0bx/My+&#10;JovZtyG7avz3rlDocZiZb5jlurO1uFDrjWMF41ECgrhw2nCpYL97H6YgfEDWWDsmBTfysF71e0vM&#10;tLvyD13yUIoIYZ+hgiqEJpPSFxVZ9CPXEEfv17UWQ5RtKXWL1wi3tXxJkpm0aDguVNjQW0XFKT9b&#10;BV+vn9vDMf2YD+bGpPn34XybOFLq+anbLEAE6sJ/+K+91Qom0y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3So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39" o:spid="_x0000_s1548" style="position:absolute;left:959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9M1sYA&#10;AADcAAAADwAAAGRycy9kb3ducmV2LnhtbESPQWvCQBSE74X+h+UVvJS60VqJqauIUFDRQ1Px/My+&#10;JovZtyG7avz3rlDocZiZb5jpvLO1uFDrjWMFg34Cgrhw2nCpYP/z9ZaC8AFZY+2YFNzIw3z2/DTF&#10;TLsrf9MlD6WIEPYZKqhCaDIpfVGRRd93DXH0fl1rMUTZllK3eI1wW8thkoylRcNxocKGlhUVp/xs&#10;FWzfN6vDMV1PXifGpPnucL6NHCnVe+kWnyACdeE//NdeaQWjjz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9M1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0" o:spid="_x0000_s1547" style="position:absolute;left:965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pTcYA&#10;AADcAAAADwAAAGRycy9kb3ducmV2LnhtbESPQWvCQBSE70L/w/IKXkQ3WqsxdRUpFGxpD0bx/Jp9&#10;TZZm34bsqvHfdwuCx2FmvmGW687W4kytN44VjEcJCOLCacOlgsP+bZiC8AFZY+2YFFzJw3r10Fti&#10;pt2Fd3TOQykihH2GCqoQmkxKX1Rk0Y9cQxy9H9daDFG2pdQtXiLc1nKSJDNp0XBcqLCh14qK3/xk&#10;FXw+fWyP3+n7YrAwJs2/jqfr1JFS/cdu8wIiUBfu4Vt7qxVMn+fwfy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PpT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1" o:spid="_x0000_s1546" style="position:absolute;left:971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9P8MA&#10;AADcAAAADwAAAGRycy9kb3ducmV2LnhtbERPz2vCMBS+D/Y/hDfwIpo6ndTOVGQg6NgOq+L5rXlr&#10;w5qX0sRa//vlIOz48f1ebwbbiJ46bxwrmE0TEMSl04YrBafjbpKC8AFZY+OYFNzIwyZ/fFhjpt2V&#10;v6gvQiViCPsMFdQhtJmUvqzJop+6ljhyP66zGCLsKqk7vMZw28jnJFlKi4ZjQ40tvdVU/hYXq+Bj&#10;/r4/f6eH1XhlTFp8ni+3hSOlRk/D9hVEoCH8i+/uvVaweIl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x9P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42" o:spid="_x0000_s1545" style="position:absolute;left:9771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YpMYA&#10;AADcAAAADwAAAGRycy9kb3ducmV2LnhtbESPQWvCQBSE7wX/w/KEXqRubLUkqauUQkFFD02L59fs&#10;a7KYfRuyq8Z/7wpCj8PMfMPMl71txIk6bxwrmIwTEMSl04YrBT/fn08pCB+QNTaOScGFPCwXg4c5&#10;5tqd+YtORahEhLDPUUEdQptL6cuaLPqxa4mj9+c6iyHKrpK6w3OE20Y+J8mrtGg4LtTY0kdN5aE4&#10;WgXbl81q/5uus1FmTFrs9sfL1JFSj8P+/Q1EoD78h+/tlVYwnWVwOxOP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Yp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3" o:spid="_x0000_s1544" style="position:absolute;left:982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7hMMA&#10;AADcAAAADwAAAGRycy9kb3ducmV2LnhtbERPz2vCMBS+C/sfwhvsIjN1k1KrsQxh4IY7rBPPz+bZ&#10;hjUvpYm1/vfLYeDx4/u9LkbbioF6bxwrmM8SEMSV04ZrBYef9+cMhA/IGlvHpOBGHorNw2SNuXZX&#10;/qahDLWIIexzVNCE0OVS+qohi37mOuLInV1vMUTY11L3eI3htpUvSZJKi4ZjQ4MdbRuqfsuLVbB/&#10;/dwdT9nHcro0Jiu/jpfbwpFST4/j2wpEoDHcxf/unVawSOP8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a7h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44" o:spid="_x0000_s1543" style="position:absolute;left:9886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eH8YA&#10;AADcAAAADwAAAGRycy9kb3ducmV2LnhtbESPT2vCQBTE7wW/w/IEL0U3/kFidBUpFLS0h0bx/Mw+&#10;k8Xs25BdNX77bqHQ4zAzv2FWm87W4k6tN44VjEcJCOLCacOlguPhfZiC8AFZY+2YFDzJw2bde1lh&#10;pt2Dv+meh1JECPsMFVQhNJmUvqjIoh+5hjh6F9daDFG2pdQtPiLc1nKSJHNp0XBcqLCht4qKa36z&#10;Cj6nH7vTOd0vXhfGpPnX6facOVJq0O+2SxCBuvAf/mvvtILZfAy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oeH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5" o:spid="_x0000_s1542" style="position:absolute;left:994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AaMUA&#10;AADcAAAADwAAAGRycy9kb3ducmV2LnhtbESPQWvCQBSE7wX/w/IEL6KbWpEYXUUKgi3toVE8P7PP&#10;ZDH7NmRXjf++WxB6HGbmG2a57mwtbtR641jB6zgBQVw4bbhUcNhvRykIH5A11o5JwYM8rFe9lyVm&#10;2t35h255KEWEsM9QQRVCk0npi4os+rFriKN3dq3FEGVbSt3iPcJtLSdJMpMWDceFCht6r6i45Fer&#10;4Ovtc3c8pR/z4dyYNP8+Xh9TR0oN+t1mASJQF/7Dz/ZOK5jOJ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IBo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46" o:spid="_x0000_s1541" style="position:absolute;left:1000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l88YA&#10;AADcAAAADwAAAGRycy9kb3ducmV2LnhtbESPQWvCQBSE74L/YXmFXkrdWEVi6kZEKNhiD03F8zP7&#10;mizNvg3ZNcZ/3xUKHoeZ+YZZrQfbiJ46bxwrmE4SEMSl04YrBYfvt+cUhA/IGhvHpOBKHtb5eLTC&#10;TLsLf1FfhEpECPsMFdQhtJmUvqzJop+4ljh6P66zGKLsKqk7vES4beRLkiykRcNxocaWtjWVv8XZ&#10;KtjPPnbHU/q+fFoakxafx/N17kipx4dh8woi0BDu4f/2TiuYL2ZwOxOP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Ql8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7" o:spid="_x0000_s1540" style="position:absolute;left:10059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9h8UA&#10;AADcAAAADwAAAGRycy9kb3ducmV2LnhtbESPQWvCQBSE70L/w/IKvUjdWIPE1FWkUNCiB2Px/Jp9&#10;TZZm34bsqvHfdwXB4zAz3zDzZW8bcabOG8cKxqMEBHHptOFKwffh8zUD4QOyxsYxKbiSh+XiaTDH&#10;XLsL7+lchEpECPscFdQhtLmUvqzJoh+5ljh6v66zGKLsKqk7vES4beRbkkylRcNxocaWPmoq/4qT&#10;VbCdfK2PP9lmNpwZkxW74+maOlLq5blfvYMI1IdH+N5eawXpN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b2H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48" o:spid="_x0000_s1539" style="position:absolute;left:1011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YHMYA&#10;AADcAAAADwAAAGRycy9kb3ducmV2LnhtbESPQWvCQBSE74X+h+UVvJS60VqJqauIUFDRQ1Px/My+&#10;JovZtyG7avz3rlDocZiZb5jpvLO1uFDrjWMFg34Cgrhw2nCpYP/z9ZaC8AFZY+2YFNzIw3z2/DTF&#10;TLsrf9MlD6WIEPYZKqhCaDIpfVGRRd93DXH0fl1rMUTZllK3eI1wW8thkoylRcNxocKGlhUVp/xs&#10;FWzfN6vDMV1PXifGpPnucL6NHCnVe+kWnyACdeE//NdeaQWj8Qc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EYH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49" o:spid="_x0000_s1538" style="position:absolute;left:10174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Ga8UA&#10;AADcAAAADwAAAGRycy9kb3ducmV2LnhtbESPQWvCQBSE70L/w/IKvUjdWCXE1FWkUNCiB2Px/Jp9&#10;TZZm34bsqvHfdwXB4zAz3zDzZW8bcabOG8cKxqMEBHHptOFKwffh8zUD4QOyxsYxKbiSh+XiaTDH&#10;XLsL7+lchEpECPscFdQhtLmUvqzJoh+5ljh6v66zGKLsKqk7vES4beRbkqTSouG4UGNLHzWVf8XJ&#10;KthOvtbHn2wzG86MyYrd8XSdOlLq5blfvYMI1IdH+N5eawXTNIXb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4Zr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50" o:spid="_x0000_s1537" style="position:absolute;left:1023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j8MYA&#10;AADcAAAADwAAAGRycy9kb3ducmV2LnhtbESPQWvCQBSE74L/YXmFXkQ3tqIxuooUCra0h0bx/My+&#10;JovZtyG7avz3rlDocZiZb5jlurO1uFDrjWMF41ECgrhw2nCpYL97H6YgfEDWWDsmBTfysF71e0vM&#10;tLvyD13yUIoIYZ+hgiqEJpPSFxVZ9CPXEEfv17UWQ5RtKXWL1wi3tXxJkqm0aDguVNjQW0XFKT9b&#10;BV+vn9vDMf2YD+bGpPn34XybOFLq+anbLEAE6sJ/+K+91Qom0xk8zs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8j8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51" o:spid="_x0000_s1536" style="position:absolute;left:1029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C3gsMA&#10;AADcAAAADwAAAGRycy9kb3ducmV2LnhtbERPz2vCMBS+C/sfwhvsIjN1k1KrsQxh4IY7rBPPz+bZ&#10;hjUvpYm1/vfLYeDx4/u9LkbbioF6bxwrmM8SEMSV04ZrBYef9+cMhA/IGlvHpOBGHorNw2SNuXZX&#10;/qahDLWIIexzVNCE0OVS+qohi37mOuLInV1vMUTY11L3eI3htpUvSZJKi4ZjQ4MdbRuqfsuLVbB/&#10;/dwdT9nHcro0Jiu/jpfbwpFST4/j2wpEoDHcxf/unVawSOPaeC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C3g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52" o:spid="_x0000_s1535" style="position:absolute;left:10347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SGcUA&#10;AADcAAAADwAAAGRycy9kb3ducmV2LnhtbESPQWvCQBSE74X+h+UVvEjdaEWS1FVEEGzRg7F4fs2+&#10;Jkuzb0N21fjvu4LQ4zAz3zDzZW8bcaHOG8cKxqMEBHHptOFKwddx85qC8AFZY+OYFNzIw3Lx/DTH&#10;XLsrH+hShEpECPscFdQhtLmUvqzJoh+5ljh6P66zGKLsKqk7vEa4beQkSWbSouG4UGNL65rK3+Js&#10;FezePren7/QjG2bGpMX+dL5NHSk1eOlX7yAC9eE//GhvtYLpLIP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BIZ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53" o:spid="_x0000_s1534" style="position:absolute;left:1040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tWcMA&#10;AADcAAAADwAAAGRycy9kb3ducmV2LnhtbERPz2vCMBS+D/Y/hDfwIpo6ZdbOVGQg6NgOq+L5rXlr&#10;w5qX0sRa//vlIOz48f1ebwbbiJ46bxwrmE0TEMSl04YrBafjbpKC8AFZY+OYFNzIwyZ/fFhjpt2V&#10;v6gvQiViCPsMFdQhtJmUvqzJop+6ljhyP66zGCLsKqk7vMZw28jnJHmRFg3Hhhpbequp/C0uVsHH&#10;/H1//k4Pq/HKmLT4PF9uC0dKjZ6G7SuIQEP4F9/de61gsYzz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8tW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54" o:spid="_x0000_s1533" style="position:absolute;left:10462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IwsYA&#10;AADcAAAADwAAAGRycy9kb3ducmV2LnhtbESPQWvCQBSE74L/YXlCL0U3tlJjdJVSKNiih0bx/Mw+&#10;k8Xs25BdNf77bqHgcZiZb5jFqrO1uFLrjWMF41ECgrhw2nCpYL/7HKYgfEDWWDsmBXfysFr2ewvM&#10;tLvxD13zUIoIYZ+hgiqEJpPSFxVZ9CPXEEfv5FqLIcq2lLrFW4TbWr4kyZu0aDguVNjQR0XFOb9Y&#10;BZvX7/XhmH7NnmfGpPn2cLlPHCn1NOje5yACdeER/m+vtYLJdAx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OIw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55" o:spid="_x0000_s1532" style="position:absolute;left:10520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EWtcYA&#10;AADcAAAADwAAAGRycy9kb3ducmV2LnhtbESPQWvCQBSE7wX/w/KEXkQ3tVJjdJVSKGhpD43i+Zl9&#10;JovZtyG7avz3bkHocZiZb5jFqrO1uFDrjWMFL6MEBHHhtOFSwW77OUxB+ICssXZMCm7kYbXsPS0w&#10;0+7Kv3TJQykihH2GCqoQmkxKX1Rk0Y9cQxy9o2sthijbUuoWrxFuazlOkjdp0XBcqLChj4qKU362&#10;Cr5fv9b7Q7qZDWbGpPnP/nybOFLqud+9z0EE6sJ/+NFeawWT6Rj+zs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EWt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56" o:spid="_x0000_s1531" style="position:absolute;left:10578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2zLs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J+xh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2zL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57" o:spid="_x0000_s1530" style="position:absolute;left:10635;top:1043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QrWsYA&#10;AADcAAAADwAAAGRycy9kb3ducmV2LnhtbESPQWvCQBSE7wX/w/IEL6VutMHG1FVEKFjRQ9Pi+TX7&#10;mixm34bsqvHfd4VCj8PMfMMsVr1txIU6bxwrmIwTEMSl04YrBV+fb08ZCB+QNTaOScGNPKyWg4cF&#10;5tpd+YMuRahEhLDPUUEdQptL6cuaLPqxa4mj9+M6iyHKrpK6w2uE20ZOk2QmLRqOCzW2tKmpPBVn&#10;q2D/vNsev7P3+ePcmKw4HM+31JFSo2G/fgURqA//4b/2VitIX1K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QrW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1958" o:spid="_x0000_s1490" style="position:absolute;margin-left:405.5pt;margin-top:539.45pt;width:108.5pt;height:1pt;z-index:-251644416;mso-position-horizontal-relative:page;mso-position-vertical-relative:page" coordorigin="8110,10789" coordsize="2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" o:allowincell="f">
            <v:shape id="Freeform 1959" o:spid="_x0000_s1528" style="position:absolute;left:811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+S8YA&#10;AADcAAAADwAAAGRycy9kb3ducmV2LnhtbESPQWvCQBSE7wX/w/IEL6VuNEVjdJVSKNiiB9Pi+TX7&#10;TBazb0N21fjvu4VCj8PMfMOsNr1txJU6bxwrmIwTEMSl04YrBV+fb08ZCB+QNTaOScGdPGzWg4cV&#10;5trd+EDXIlQiQtjnqKAOoc2l9GVNFv3YtcTRO7nOYoiyq6Tu8BbhtpHTJJlJi4bjQo0tvdZUnouL&#10;VbBLP7bH7+x98bgwJiv2x8v92ZFSo2H/sgQRqA//4b/2VitI5y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d+S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0" o:spid="_x0000_s1527" style="position:absolute;left:817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7mP8YA&#10;AADcAAAADwAAAGRycy9kb3ducmV2LnhtbESPQWvCQBSE70L/w/IEL1I3rdLG1FVKQbCih0bx/Jp9&#10;Jkuzb0N21fjvu4LgcZiZb5jZorO1OFPrjWMFL6MEBHHhtOFSwX63fE5B+ICssXZMCq7kYTF/6s0w&#10;0+7CP3TOQykihH2GCqoQmkxKX1Rk0Y9cQxy9o2sthijbUuoWLxFua/maJG/SouG4UGFDXxUVf/nJ&#10;KtiM16vDb/o9HU6NSfPt4XSdOFJq0O8+P0AE6sIjfG+vtILx+wR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7mP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1" o:spid="_x0000_s1526" style="position:absolute;left:823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DpMYA&#10;AADcAAAADwAAAGRycy9kb3ducmV2LnhtbESPQWvCQBSE7wX/w/IKvRTdWK3G1FWkUNDSHozi+TX7&#10;mixm34bsqvHfu0Khx2FmvmHmy87W4kytN44VDAcJCOLCacOlgv3uo5+C8AFZY+2YFFzJw3LRe5hj&#10;pt2Ft3TOQykihH2GCqoQmkxKX1Rk0Q9cQxy9X9daDFG2pdQtXiLc1vIlSSbSouG4UGFD7xUVx/xk&#10;FXyNPteHn3Qze54Zk+bfh9N17Eipp8du9QYiUBf+w3/ttVYwmr7C/U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JDp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2" o:spid="_x0000_s1525" style="position:absolute;left:828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d08YA&#10;AADcAAAADwAAAGRycy9kb3ducmV2LnhtbESPQWvCQBSE70L/w/IEL1I3rWJj6iqlIFixh0bx/Jp9&#10;Jkuzb0N21fjvu4LgcZiZb5j5srO1OFPrjWMFL6MEBHHhtOFSwX63ek5B+ICssXZMCq7kYbl46s0x&#10;0+7CP3TOQykihH2GCqoQmkxKX1Rk0Y9cQxy9o2sthijbUuoWLxFua/maJFNp0XBcqLChz4qKv/xk&#10;FWzHm/XhN/2aDWfGpPn34XSdOFJq0O8+3kEE6sIjfG+vtYLx2x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Dd0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3" o:spid="_x0000_s1524" style="position:absolute;left:834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4SMYA&#10;AADcAAAADwAAAGRycy9kb3ducmV2LnhtbESPQWvCQBSE7wX/w/IEL0U3atEYXaUUCra0B6N4fmaf&#10;yWL2bciuGv99t1DocZiZb5jVprO1uFHrjWMF41ECgrhw2nCp4LB/H6YgfEDWWDsmBQ/ysFn3nlaY&#10;aXfnHd3yUIoIYZ+hgiqEJpPSFxVZ9CPXEEfv7FqLIcq2lLrFe4TbWk6SZCYtGo4LFTb0VlFxya9W&#10;wdf0c3s8pR+L54Uxaf59vD5eHCk16HevSxCBuvAf/mtvtYLpfA6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x4S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4" o:spid="_x0000_s1523" style="position:absolute;left:840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sOsMA&#10;AADcAAAADwAAAGRycy9kb3ducmV2LnhtbERPz2vCMBS+D/wfwhO8jJk6xdVqFBkITvRgNzw/m2cb&#10;bF5KE7X+98thsOPH93ux6mwt7tR641jBaJiAIC6cNlwq+PnevKUgfEDWWDsmBU/ysFr2XhaYaffg&#10;I93zUIoYwj5DBVUITSalLyqy6IeuIY7cxbUWQ4RtKXWLjxhua/meJFNp0XBsqLChz4qKa36zCvbj&#10;3fZ0Tr9mrzNj0vxwuj0njpQa9Lv1HESgLvyL/9xbrWD8EdfG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sO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65" o:spid="_x0000_s1522" style="position:absolute;left:846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JocYA&#10;AADcAAAADwAAAGRycy9kb3ducmV2LnhtbESPQWvCQBSE7wX/w/KEXkQ3VmmT1FVKoWCLPTSK52f2&#10;NVnMvg3ZVeO/7wpCj8PMfMMsVr1txJk6bxwrmE4SEMSl04YrBbvtxzgF4QOyxsYxKbiSh9Vy8LDA&#10;XLsL/9C5CJWIEPY5KqhDaHMpfVmTRT9xLXH0fl1nMUTZVVJ3eIlw28inJHmWFg3HhRpbeq+pPBYn&#10;q2Az+1rvD+lnNsqMSYvv/ek6d6TU47B/ewURqA//4Xt7rRXMXjK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9Jo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6" o:spid="_x0000_s1521" style="position:absolute;left:851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QG8MA&#10;AADcAAAADwAAAGRycy9kb3ducmV2LnhtbERPz2vCMBS+C/4P4Q12EU2dMtrOVEQYuDEPq8PzW/PW&#10;hjUvpYm1/vfLYeDx4/u92Y62FQP13jhWsFwkIIgrpw3XCr5Or/MUhA/IGlvHpOBGHrbFdLLBXLsr&#10;f9JQhlrEEPY5KmhC6HIpfdWQRb9wHXHkflxvMUTY11L3eI3htpVPSfIsLRqODQ12tG+o+i0vVsHH&#10;6v1w/k7fsllmTFoez5fb2pFSjw/j7gVEoDHcxf/ug1awSuP8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CQG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67" o:spid="_x0000_s1520" style="position:absolute;left:857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1gMUA&#10;AADcAAAADwAAAGRycy9kb3ducmV2LnhtbESPQWvCQBSE7wX/w/IKvUjdWEVi6ioiCFr0YCqen9nX&#10;ZGn2bciuGv+9WxB6HGbmG2a26GwtrtR641jBcJCAIC6cNlwqOH6v31MQPiBrrB2Tgjt5WMx7LzPM&#10;tLvxga55KEWEsM9QQRVCk0npi4os+oFriKP341qLIcq2lLrFW4TbWn4kyURaNBwXKmxoVVHxm1+s&#10;gt3oa3M6p9tpf2pMmu9Pl/vYkVJvr93yE0SgLvyHn+2NVjBKh/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DWA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68" o:spid="_x0000_s1519" style="position:absolute;left:863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6r98YA&#10;AADcAAAADwAAAGRycy9kb3ducmV2LnhtbESPT2vCQBTE7wW/w/IKvUjd+AeJqauIUNCiB1Px/My+&#10;Jkuzb0N21fjt3YLQ4zAzv2Hmy87W4kqtN44VDAcJCOLCacOlguP353sKwgdkjbVjUnAnD8tF72WO&#10;mXY3PtA1D6WIEPYZKqhCaDIpfVGRRT9wDXH0flxrMUTZllK3eItwW8tRkkylRcNxocKG1hUVv/nF&#10;KtiNvzanc7qd9WfGpPn+dLlPHCn19tqtPkAE6sJ/+NneaAXjdAR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6r9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69" o:spid="_x0000_s1518" style="position:absolute;left:869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ObMYA&#10;AADcAAAADwAAAGRycy9kb3ducmV2LnhtbESPQWvCQBSE7wX/w/KEXkrdtCklia5SBEGlPTQtnp/Z&#10;Z7KYfRuyq8Z/7wqFHoeZ+YaZLQbbijP13jhW8DJJQBBXThuuFfz+rJ4zED4ga2wdk4IreVjMRw8z&#10;LLS78Dedy1CLCGFfoIImhK6Q0lcNWfQT1xFH7+B6iyHKvpa6x0uE21a+Jsm7tGg4LjTY0bKh6lie&#10;rILPdLve7bNN/pQbk5Vfu9P1zZFSj+PhYwoi0BD+w3/ttVaQZi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IOb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70" o:spid="_x0000_s1517" style="position:absolute;left:874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uWGMUA&#10;AADcAAAADwAAAGRycy9kb3ducmV2LnhtbESPQWvCQBSE74L/YXmFXopurCIxuooIBVvqwSien9ln&#10;sjT7NmRXjf++Wyh4HGbmG2ax6mwtbtR641jBaJiAIC6cNlwqOB4+BikIH5A11o5JwYM8rJb93gIz&#10;7e68p1seShEh7DNUUIXQZFL6oiKLfuga4uhdXGsxRNmWUrd4j3Bby/ckmUqLhuNChQ1tKip+8qtV&#10;8D3+2p7O6efsbWZMmu9O18fEkVKvL916DiJQF57h//ZWKxinE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G5YY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71" o:spid="_x0000_s1516" style="position:absolute;left:880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zg8YA&#10;AADcAAAADwAAAGRycy9kb3ducmV2LnhtbESPT2vCQBTE70K/w/IKvRTdWP8QU1cphYItejCK52f2&#10;NVnMvg3ZVeO37woFj8PM/IaZLztbiwu13jhWMBwkIIgLpw2XCva7r34KwgdkjbVjUnAjD8vFU2+O&#10;mXZX3tIlD6WIEPYZKqhCaDIpfVGRRT9wDXH0fl1rMUTZllK3eI1wW8u3JJlKi4bjQoUNfVZUnPKz&#10;VbAe/awOx/R79jozJs03h/Nt7Eipl+fu4x1EoC48wv/tlVYwSidw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czg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72" o:spid="_x0000_s1515" style="position:absolute;left:886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t9MUA&#10;AADcAAAADwAAAGRycy9kb3ducmV2LnhtbESPQWvCQBSE7wX/w/IEL0U3apEYXUUKBVvqwSien9ln&#10;sph9G7Krxn/fLRR6HGbmG2a57mwt7tR641jBeJSAIC6cNlwqOB4+hikIH5A11o5JwZM8rFe9lyVm&#10;2j14T/c8lCJC2GeooAqhyaT0RUUW/cg1xNG7uNZiiLItpW7xEeG2lpMkmUmLhuNChQ29V1Rc85tV&#10;8D392p7O6ef8dW5Mmu9Ot+ebI6UG/W6zABGoC//hv/ZWK5im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a30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73" o:spid="_x0000_s1514" style="position:absolute;left:8922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Ib8YA&#10;AADcAAAADwAAAGRycy9kb3ducmV2LnhtbESPQWvCQBSE70L/w/IKvRTdWEVj6iqlULBFD0bx/My+&#10;JovZtyG7avz3XaHgcZiZb5j5srO1uFDrjWMFw0ECgrhw2nCpYL/76qcgfEDWWDsmBTfysFw89eaY&#10;aXflLV3yUIoIYZ+hgiqEJpPSFxVZ9APXEEfv17UWQ5RtKXWL1wi3tXxLkom0aDguVNjQZ0XFKT9b&#10;BevRz+pwTL9nrzNj0nxzON/GjpR6ee4+3kEE6sIj/N9eaQWjdAr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kIb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74" o:spid="_x0000_s1513" style="position:absolute;left:897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acHcMA&#10;AADcAAAADwAAAGRycy9kb3ducmV2LnhtbERPz2vCMBS+C/4P4Q12EU2dMtrOVEQYuDEPq8PzW/PW&#10;hjUvpYm1/vfLYeDx4/u92Y62FQP13jhWsFwkIIgrpw3XCr5Or/MUhA/IGlvHpOBGHrbFdLLBXLsr&#10;f9JQhlrEEPY5KmhC6HIpfdWQRb9wHXHkflxvMUTY11L3eI3htpVPSfIsLRqODQ12tG+o+i0vVsHH&#10;6v1w/k7fsllmTFoez5fb2pFSjw/j7gVEoDHcxf/ug1awSuPaeC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acH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1975" o:spid="_x0000_s1512" style="position:absolute;left:903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o5hs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JJm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jmG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76" o:spid="_x0000_s1511" style="position:absolute;left:909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kGxsIA&#10;AADcAAAADwAAAGRycy9kb3ducmV2LnhtbERPz2vCMBS+D/wfwhO8jJk6x2g7o4gwUNHDOvH8bN7a&#10;YPNSmqj1vzcHYceP7/ds0dtGXKnzxrGCyTgBQVw6bbhScPj9fktB+ICssXFMCu7kYTEfvMww1+7G&#10;P3QtQiViCPscFdQhtLmUvqzJoh+7ljhyf66zGCLsKqk7vMVw28j3JPmUFg3HhhpbWtVUnouLVbCb&#10;btfHU7rJXjNj0mJ/vNw/HCk1GvbLLxCB+vAvfrrXWsE0i/P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QbG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77" o:spid="_x0000_s1510" style="position:absolute;left:9152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WjXcUA&#10;AADcAAAADwAAAGRycy9kb3ducmV2LnhtbESPQWvCQBSE74X+h+UJvUjdWIsk0VWKINhSD6bi+Zl9&#10;JovZtyG7avz33YLQ4zAz3zDzZW8bcaXOG8cKxqMEBHHptOFKwf5n/ZqC8AFZY+OYFNzJw3Lx/DTH&#10;XLsb7+hahEpECPscFdQhtLmUvqzJoh+5ljh6J9dZDFF2ldQd3iLcNvItSabSouG4UGNLq5rKc3Gx&#10;Cr4nX5vDMf3MhpkxabE9XO7vjpR6GfQfMxCB+vAffrQ3WsEkG8P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aNd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78" o:spid="_x0000_s1509" style="position:absolute;left:9210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9KsUA&#10;AADcAAAADwAAAGRycy9kb3ducmV2LnhtbESPQWvCQBSE70L/w/KEXkrdVEWS6CqlULBFD6bi+Zl9&#10;JovZtyG7avz33ULB4zAz3zCLVW8bcaXOG8cK3kYJCOLSacOVgv3P52sKwgdkjY1jUnAnD6vl02CB&#10;uXY33tG1CJWIEPY5KqhDaHMpfVmTRT9yLXH0Tq6zGKLsKqk7vEW4beQ4SWbSouG4UGNLHzWV5+Ji&#10;FWwm3+vDMf3KXjJj0mJ7uNynjpR6HvbvcxCB+vAI/7fXWsEkG8P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Zz0q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79" o:spid="_x0000_s1508" style="position:absolute;left:926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YscYA&#10;AADcAAAADwAAAGRycy9kb3ducmV2LnhtbESPQWvCQBSE7wX/w/KEXqRubKQkqatIoaBFD6bF82v2&#10;NVmafRuyq8Z/7xaEHoeZ+YZZrAbbijP13jhWMJsmIIgrpw3XCr4+358yED4ga2wdk4IreVgtRw8L&#10;LLS78IHOZahFhLAvUEETQldI6auGLPqp64ij9+N6iyHKvpa6x0uE21Y+J8mLtGg4LjTY0VtD1W95&#10;sgp26cfm+J1t80luTFbuj6fr3JFSj+Nh/Qoi0BD+w/f2RitI8xT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uYs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80" o:spid="_x0000_s1507" style="position:absolute;left:932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AxcUA&#10;AADcAAAADwAAAGRycy9kb3ducmV2LnhtbESPQWvCQBSE7wX/w/KEXopuqiJJ6ipSEGzRg7F4fs2+&#10;JovZtyG7avz3XaHQ4zAz3zCLVW8bcaXOG8cKXscJCOLSacOVgq/jZpSC8AFZY+OYFNzJw2o5eFpg&#10;rt2ND3QtQiUihH2OCuoQ2lxKX9Zk0Y9dSxy9H9dZDFF2ldQd3iLcNnKSJHNp0XBcqLGl95rKc3Gx&#10;CnbTz+3pO/3IXjJj0mJ/utxnjpR6HvbrNxCB+vAf/mtvtYJpNoP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gDF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81" o:spid="_x0000_s1506" style="position:absolute;left:938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6lXsYA&#10;AADcAAAADwAAAGRycy9kb3ducmV2LnhtbESPQWvCQBSE7wX/w/KEXkQ3VluS1FVKoWCLPTSK52f2&#10;NVnMvg3ZVeO/7wpCj8PMfMMsVr1txJk6bxwrmE4SEMSl04YrBbvtxzgF4QOyxsYxKbiSh9Vy8LDA&#10;XLsL/9C5CJWIEPY5KqhDaHMpfVmTRT9xLXH0fl1nMUTZVVJ3eIlw28inJHmRFg3HhRpbeq+pPBYn&#10;q2Az+1rvD+lnNsqMSYvv/ek6d6TU47B/ewURqA//4Xt7rRXMsm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6lX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82" o:spid="_x0000_s1505" style="position:absolute;left:9440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7KcUA&#10;AADcAAAADwAAAGRycy9kb3ducmV2LnhtbESPQWvCQBSE74X+h+UVehHdWIsk0VWkUNBSD0bx/My+&#10;Jkuzb0N21fjv3YLQ4zAz3zDzZW8bcaHOG8cKxqMEBHHptOFKwWH/OUxB+ICssXFMCm7kYbl4fppj&#10;rt2Vd3QpQiUihH2OCuoQ2lxKX9Zk0Y9cSxy9H9dZDFF2ldQdXiPcNvItSabSouG4UGNLHzWVv8XZ&#10;KviefK2Pp3STDTJj0mJ7PN/eHSn1+tKvZiAC9eE//GivtYJJNo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Dsp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83" o:spid="_x0000_s1504" style="position:absolute;left:949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essYA&#10;AADcAAAADwAAAGRycy9kb3ducmV2LnhtbESPQWvCQBSE7wX/w/KEXkQ3VmmT1FVKoWCLPTSK52f2&#10;NVnMvg3ZVeO/7wpCj8PMfMMsVr1txJk6bxwrmE4SEMSl04YrBbvtxzgF4QOyxsYxKbiSh9Vy8LDA&#10;XLsL/9C5CJWIEPY5KqhDaHMpfVmTRT9xLXH0fl1nMUTZVVJ3eIlw28inJHmWFg3HhRpbeq+pPBYn&#10;q2Az+1rvD+lnNsqMSYvv/ek6d6TU47B/ewURqA//4Xt7rRXMshe4nY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Ces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84" o:spid="_x0000_s1503" style="position:absolute;left:9555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KwMIA&#10;AADcAAAADwAAAGRycy9kb3ducmV2LnhtbERPz2vCMBS+D/wfwhO8jJk6x2g7o4gwUNHDOvH8bN7a&#10;YPNSmqj1vzcHYceP7/ds0dtGXKnzxrGCyTgBQVw6bbhScPj9fktB+ICssXFMCu7kYTEfvMww1+7G&#10;P3QtQiViCPscFdQhtLmUvqzJoh+7ljhyf66zGCLsKqk7vMVw28j3JPmUFg3HhhpbWtVUnouLVbCb&#10;btfHU7rJXjNj0mJ/vNw/HCk1GvbLLxCB+vAvfrrXWsE0i2vj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wrA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85" o:spid="_x0000_s1502" style="position:absolute;left:961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vW8UA&#10;AADcAAAADwAAAGRycy9kb3ducmV2LnhtbESPQWvCQBSE74L/YXlCL6VuWqUk0VWKIGixh6bF8zP7&#10;TBazb0N21fjv3ULB4zAz3zDzZW8bcaHOG8cKXscJCOLSacOVgt+f9UsKwgdkjY1jUnAjD8vFcDDH&#10;XLsrf9OlCJWIEPY5KqhDaHMpfVmTRT92LXH0jq6zGKLsKqk7vEa4beRbkrxLi4bjQo0trWoqT8XZ&#10;KthNPjf7Q7rNnjNj0uJrf75NHSn1NOo/ZiAC9eER/m9vtIJJlsH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69b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86" o:spid="_x0000_s1501" style="position:absolute;left:967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eJMIA&#10;AADcAAAADwAAAGRycy9kb3ducmV2LnhtbERPz2vCMBS+D/wfwhN2GZpORWo1igwEN+bBKp6fzbMN&#10;Ni+liVr/e3MY7Pjx/V6sOluLO7XeOFbwOUxAEBdOGy4VHA+bQQrCB2SNtWNS8CQPq2XvbYGZdg/e&#10;0z0PpYgh7DNUUIXQZFL6oiKLfuga4shdXGsxRNiWUrf4iOG2lqMkmUqLhmNDhQ19VVRc85tV8Dv+&#10;2Z7O6ffsY2ZMmu9Ot+fEkVLv/W49BxGoC//iP/dWK5gkcX48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V4k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87" o:spid="_x0000_s1500" style="position:absolute;left:9728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7v8UA&#10;AADcAAAADwAAAGRycy9kb3ducmV2LnhtbESPQWvCQBSE7wX/w/IKvUjd2IrE1FVEEKzowVQ8P7Ov&#10;ydLs25BdNf57VxB6HGbmG2Y672wtLtR641jBcJCAIC6cNlwqOPys3lMQPiBrrB2Tght5mM96L1PM&#10;tLvyni55KEWEsM9QQRVCk0npi4os+oFriKP361qLIcq2lLrFa4TbWn4kyVhaNBwXKmxoWVHxl5+t&#10;gu3nZn08pd+T/sSYNN8dz7eRI6XeXrvFF4hAXfgPP9trrWCUDO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fu/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88" o:spid="_x0000_s1499" style="position:absolute;left:978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lyMYA&#10;AADcAAAADwAAAGRycy9kb3ducmV2LnhtbESPT2vCQBTE7wW/w/IKvZS68Q8SU1cRoaCiB1Px/My+&#10;Jkuzb0N21fjtXaHQ4zAzv2Fmi87W4kqtN44VDPoJCOLCacOlguP310cKwgdkjbVjUnAnD4t572WG&#10;mXY3PtA1D6WIEPYZKqhCaDIpfVGRRd93DXH0flxrMUTZllK3eItwW8thkkykRcNxocKGVhUVv/nF&#10;KtiNtuvTOd1M36fGpPn+dLmPHSn19totP0EE6sJ/+K+91grGyRCe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dly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89" o:spid="_x0000_s1498" style="position:absolute;left:9843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AU8UA&#10;AADcAAAADwAAAGRycy9kb3ducmV2LnhtbESPQWvCQBSE7wX/w/IKvYhuqiIxuooUBFvqwSien9ln&#10;sjT7NmRXjf++WxB6HGbmG2ax6mwtbtR641jB+zABQVw4bbhUcDxsBikIH5A11o5JwYM8rJa9lwVm&#10;2t15T7c8lCJC2GeooAqhyaT0RUUW/dA1xNG7uNZiiLItpW7xHuG2lqMkmUqLhuNChQ19VFT85Fer&#10;4Hv8tT2d089Zf2ZMmu9O18fEkVJvr916DiJQF/7Dz/ZWK5gkY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8BT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90" o:spid="_x0000_s1497" style="position:absolute;left:990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JYJ8UA&#10;AADcAAAADwAAAGRycy9kb3ducmV2LnhtbESPQWvCQBSE7wX/w/KEXkQ3bYPE6CqlULClHozi+Zl9&#10;JovZtyG7avz33YLQ4zAz3zCLVW8bcaXOG8cKXiYJCOLSacOVgv3uc5yB8AFZY+OYFNzJw2o5eFpg&#10;rt2Nt3QtQiUihH2OCuoQ2lxKX9Zk0U9cSxy9k+sshii7SuoObxFuG/maJFNp0XBcqLGlj5rKc3Gx&#10;Cn7evteHY/Y1G82MyYrN4XJPHSn1POzf5yAC9eE//GivtYI0S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lgn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91" o:spid="_x0000_s1496" style="position:absolute;left:995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79vMYA&#10;AADcAAAADwAAAGRycy9kb3ducmV2LnhtbESPQWvCQBSE70L/w/IKvRTd2KrE1FVKoaBFD0bx/My+&#10;JovZtyG7avz3bqHgcZiZb5jZorO1uFDrjWMFw0ECgrhw2nCpYL/77qcgfEDWWDsmBTfysJg/9WaY&#10;aXflLV3yUIoIYZ+hgiqEJpPSFxVZ9APXEEfv17UWQ5RtKXWL1wi3tXxLkom0aDguVNjQV0XFKT9b&#10;Bev3n+XhmK6mr1Nj0nxzON9GjpR6ee4+P0AE6sIj/N9eagWjZAx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79v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92" o:spid="_x0000_s1495" style="position:absolute;left:10016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jy8UA&#10;AADcAAAADwAAAGRycy9kb3ducmV2LnhtbESPQWvCQBSE7wX/w/IEL0U3WpEYXUUKBVvqwSien9ln&#10;sph9G7Krxn/fLRR6HGbmG2a57mwt7tR641jBeJSAIC6cNlwqOB4+hikIH5A11o5JwZM8rFe9lyVm&#10;2j14T/c8lCJC2GeooAqhyaT0RUUW/cg1xNG7uNZiiLItpW7xEeG2lpMkmUmLhuNChQ29V1Rc85tV&#10;8P32tT2d08/569yYNN+dbs+pI6UG/W6zABGoC//hv/ZWK5gmM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GPL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93" o:spid="_x0000_s1494" style="position:absolute;left:10074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GUMYA&#10;AADcAAAADwAAAGRycy9kb3ducmV2LnhtbESPQWvCQBSE70L/w/IKvRTd2IrG1FVKoaBFD0bx/My+&#10;JovZtyG7avz3bqHgcZiZb5jZorO1uFDrjWMFw0ECgrhw2nCpYL/77qcgfEDWWDsmBTfysJg/9WaY&#10;aXflLV3yUIoIYZ+hgiqEJpPSFxVZ9APXEEfv17UWQ5RtKXWL1wi3tXxLkrG0aDguVNjQV0XFKT9b&#10;Bev3n+XhmK6mr1Nj0nxzON9GjpR6ee4+P0AE6sIj/N9eagWjZAJ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DGU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1994" o:spid="_x0000_s1493" style="position:absolute;left:10131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SIsIA&#10;AADcAAAADwAAAGRycy9kb3ducmV2LnhtbERPz2vCMBS+D/wfwhN2GZpORWo1igwEN+bBKp6fzbMN&#10;Ni+liVr/e3MY7Pjx/V6sOluLO7XeOFbwOUxAEBdOGy4VHA+bQQrCB2SNtWNS8CQPq2XvbYGZdg/e&#10;0z0PpYgh7DNUUIXQZFL6oiKLfuga4shdXGsxRNiWUrf4iOG2lqMkmUqLhmNDhQ19VVRc85tV8Dv+&#10;2Z7O6ffsY2ZMmu9Ot+fEkVLv/W49BxGoC//iP/dWK5gkcW08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1Ii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1995" o:spid="_x0000_s1492" style="position:absolute;left:10189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3ucUA&#10;AADcAAAADwAAAGRycy9kb3ducmV2LnhtbESPQWvCQBSE7wX/w/KEXkrdtEpJoqsUQdCiB9Pi+Zl9&#10;JovZtyG7avz3XaHQ4zAz3zCzRW8bcaXOG8cK3kYJCOLSacOVgp/v1WsKwgdkjY1jUnAnD4v54GmG&#10;uXY33tO1CJWIEPY5KqhDaHMpfVmTRT9yLXH0Tq6zGKLsKqk7vEW4beR7knxIi4bjQo0tLWsqz8XF&#10;KtiOv9aHY7rJXjJj0mJ3uNwnjpR6HvafUxCB+vAf/muvtYJJksHj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/e5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1996" o:spid="_x0000_s1491" style="position:absolute;left:10247;top:10794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I+cMA&#10;AADcAAAADwAAAGRycy9kb3ducmV2LnhtbERPz2vCMBS+C/sfwht4kZl2k9F2xjIGAxU92A3Pb81b&#10;G9a8lCZq/e+Xg+Dx4/u9LEfbiTMN3jhWkM4TEMS104YbBd9fn08ZCB+QNXaOScGVPJSrh8kSC+0u&#10;fKBzFRoRQ9gXqKANoS+k9HVLFv3c9cSR+3WDxRDh0Eg94CWG204+J8mrtGg4NrTY00dL9V91sgp2&#10;L9v18Sfb5LPcmKzaH0/XhSOlpo/j+xuIQGO4i2/utVawSOP8eC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DI+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w10:wrap anchorx="page" anchory="page"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1997" o:spid="_x0000_s1487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">
            <v:shape id="Freeform 1998" o:spid="_x0000_s1489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ezTcQA&#10;AADcAAAADwAAAGRycy9kb3ducmV2LnhtbERPu27CMBTdK/UfrFuJrTghakEpBrUgVAZA4tGh2218&#10;G0eNr6PYkPD3eEDqeHTe03lva3Gh1leOFaTDBARx4XTFpYLTcfU8AeEDssbaMSm4kof57PFhirl2&#10;He/pcgiliCHsc1RgQmhyKX1hyKIfuoY4cr+utRgibEupW+xiuK3lKElepcWKY4PBhhaGir/D2SrY&#10;lkwfX26bZU1qPrvd5mX5k34rNXjq399ABOrDv/juXmsF2TjOj2fi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s03EAAAA3AAAAA8AAAAAAAAAAAAAAAAAmAIAAGRycy9k&#10;b3ducmV2LnhtbFBLBQYAAAAABAAEAPUAAACJAwAAAAA=&#10;" path="m,112l8,68,32,32,68,8,112,,11962,r44,8l12042,32r24,36l12075,112r,450l12066,606r-24,36l12006,666r-44,9l112,675,68,666,32,642,8,606,,562,,112xe" filled="f" strokeweight="2pt">
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</v:shape>
            <v:shape id="Text Box 1999" o:spid="_x0000_s1488" type="#_x0000_t202" style="position:absolute;width:12115;height: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Dp6M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Dp6MYAAADcAAAADwAAAAAAAAAAAAAAAACYAgAAZHJz&#10;L2Rvd25yZXYueG1sUEsFBgAAAAAEAAQA9QAAAIsDAAAAAA=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55"/>
                      <w:ind w:left="299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6 การแจ้งและรับทราบผลการประเมิน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6"/>
        <w:gridCol w:w="1222"/>
        <w:gridCol w:w="5055"/>
        <w:gridCol w:w="5058"/>
      </w:tblGrid>
      <w:tr w:rsidR="006718F0" w:rsidRPr="002B61D9">
        <w:trPr>
          <w:trHeight w:val="40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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122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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kinsoku w:val="0"/>
              <w:overflowPunct w:val="0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 w:rsidP="0065573D">
            <w:pPr>
              <w:pStyle w:val="TableParagraph"/>
              <w:tabs>
                <w:tab w:val="left" w:pos="2131"/>
              </w:tabs>
              <w:kinsoku w:val="0"/>
              <w:overflowPunct w:val="0"/>
              <w:spacing w:before="24"/>
              <w:ind w:left="587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ลงชื่อ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5573D">
              <w:rPr>
                <w:rFonts w:ascii="TH SarabunIT๙" w:hAnsi="TH SarabunIT๙" w:cs="TH SarabunIT๙" w:hint="cs"/>
                <w:b/>
                <w:bCs/>
                <w:spacing w:val="-1"/>
                <w:w w:val="99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 w:rsidP="0065573D">
            <w:pPr>
              <w:pStyle w:val="TableParagraph"/>
              <w:tabs>
                <w:tab w:val="left" w:pos="1912"/>
              </w:tabs>
              <w:kinsoku w:val="0"/>
              <w:overflowPunct w:val="0"/>
              <w:spacing w:before="24"/>
              <w:ind w:left="585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ลงชื่อ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5573D">
              <w:rPr>
                <w:rFonts w:ascii="TH SarabunIT๙" w:hAnsi="TH SarabunIT๙" w:cs="TH SarabunIT๙" w:hint="cs"/>
                <w:b/>
                <w:bCs/>
                <w:w w:val="99"/>
                <w:sz w:val="32"/>
                <w:szCs w:val="32"/>
                <w:cs/>
              </w:rPr>
              <w:t>วรารัตน์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 w:rsidP="0065573D">
            <w:pPr>
              <w:pStyle w:val="TableParagraph"/>
              <w:tabs>
                <w:tab w:val="left" w:pos="1372"/>
                <w:tab w:val="left" w:pos="3960"/>
              </w:tabs>
              <w:kinsoku w:val="0"/>
              <w:overflowPunct w:val="0"/>
              <w:spacing w:before="29"/>
              <w:ind w:left="936" w:right="-130"/>
              <w:rPr>
                <w:rFonts w:ascii="TH SarabunIT๙" w:hAnsi="TH SarabunIT๙" w:cs="TH SarabunIT๙"/>
                <w:spacing w:val="-80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>(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นาย</w:t>
            </w:r>
            <w:r w:rsidR="006557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000000"/>
                <w:cs/>
              </w:rPr>
              <w:t>ธวัชชัย  ชัยวงค์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/>
              <w:ind w:left="129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  <w:u w:val="single" w:color="000000"/>
              </w:rPr>
              <w:t>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 w:rsidP="0065573D">
            <w:pPr>
              <w:pStyle w:val="TableParagraph"/>
              <w:tabs>
                <w:tab w:val="left" w:pos="1370"/>
                <w:tab w:val="left" w:pos="3436"/>
              </w:tabs>
              <w:kinsoku w:val="0"/>
              <w:overflowPunct w:val="0"/>
              <w:spacing w:before="29"/>
              <w:ind w:left="9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6557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นางวรารัตน์  ปันดอน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tabs>
                <w:tab w:val="left" w:pos="1320"/>
                <w:tab w:val="left" w:pos="3722"/>
              </w:tabs>
              <w:kinsoku w:val="0"/>
              <w:overflowPunct w:val="0"/>
              <w:spacing w:before="30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single" w:color="000000"/>
                <w:cs/>
              </w:rPr>
              <w:tab/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หัวหน้าสำนักปลัด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ab/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0"/>
              <w:ind w:left="10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นักทรัพยากรบุคคลชำนาญการ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0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9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85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ผู้รับการประเ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4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1  ตุลาคม พ.ศ. 2563</w:t>
            </w: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4"/>
              <w:ind w:left="86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000000"/>
                <w:cs/>
              </w:rPr>
              <w:t>1  ตุลาคม พ.ศ. 2563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383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2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5A13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 w:rsidRPr="005A13F0">
        <w:rPr>
          <w:rFonts w:ascii="TH SarabunIT๙" w:hAnsi="TH SarabunIT๙" w:cs="TH SarabunIT๙"/>
          <w:noProof/>
        </w:rPr>
        <w:pict>
          <v:group id="Group 2000" o:spid="_x0000_s1484" style="position:absolute;margin-left:41.5pt;margin-top:11.5pt;width:604.25pt;height:39.5pt;z-index:25167308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" o:allowincell="f">
            <v:shape id="Freeform 2001" o:spid="_x0000_s148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aEMYA&#10;AADcAAAADwAAAGRycy9kb3ducmV2LnhtbESPS2/CMBCE75X4D9ZW6q1x+hCPgEFtAYkbFCpxXeIl&#10;DsTrKDYQ+uvrSkgcRzPzjWY0aW0lztT40rGClyQFQZw7XXKh4Gczf+6D8AFZY+WYFFzJw2TceRhh&#10;pt2Fv+m8DoWIEPYZKjAh1JmUPjdk0SeuJo7e3jUWQ5RNIXWDlwi3lXxN0660WHJcMFjTl6H8uD7Z&#10;SKHpdjl7H6QH01b90+dus9offpV6emw/hiACteEevrUXWsFbtwf/Z+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faEMYAAADc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</v:shape>
            <v:shape id="Text Box 2002" o:spid="_x0000_s1485" type="#_x0000_t202" style="position:absolute;left:831;top:231;width:12085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94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7 ความเห็นของผู้บังคับบัญชาเหนือขึ้นไป (ถ้ามี)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shape id="Text Box 2003" o:spid="_x0000_s1483" type="#_x0000_t202" style="position:absolute;margin-left:42.6pt;margin-top:63.1pt;width:751.45pt;height:163.85pt;z-index:25167411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2CDE24AC&#10;AAANBQAADgAAAAAAAAAAAAAAAAAuAgAAZHJzL2Uyb0RvYy54bWxQSwECLQAUAAYACAAAACEARZTb&#10;r94AAAALAQAADwAAAAAAAAAAAAAAAADaBAAAZHJzL2Rvd25yZXYueG1sUEsFBgAAAAAEAAQA8wAA&#10;AOUFAAAAAA==&#10;" o:allowincell="f" filled="f" strokeweight=".48pt">
            <v:textbox inset="0,0,0,0">
              <w:txbxContent>
                <w:p w:rsidR="00E0257D" w:rsidRPr="000661F9" w:rsidRDefault="00E0257D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461"/>
                    </w:tabs>
                    <w:kinsoku w:val="0"/>
                    <w:overflowPunct w:val="0"/>
                    <w:spacing w:line="278" w:lineRule="exact"/>
                    <w:ind w:hanging="357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661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เห็นชอบกับผลคะแนนของผู้ประเมิน</w:t>
                  </w:r>
                </w:p>
                <w:p w:rsidR="00E0257D" w:rsidRPr="000661F9" w:rsidRDefault="00E0257D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kinsoku w:val="0"/>
                    <w:overflowPunct w:val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661F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0661F9" w:rsidRDefault="00E0257D">
                  <w:pPr>
                    <w:pStyle w:val="a3"/>
                    <w:tabs>
                      <w:tab w:val="left" w:pos="4420"/>
                    </w:tabs>
                    <w:kinsoku w:val="0"/>
                    <w:overflowPunct w:val="0"/>
                    <w:spacing w:line="359" w:lineRule="exact"/>
                    <w:ind w:left="2573"/>
                    <w:rPr>
                      <w:rFonts w:ascii="TH SarabunIT๙" w:hAnsi="TH SarabunIT๙" w:cs="TH SarabunIT๙"/>
                      <w:spacing w:val="-1"/>
                    </w:rPr>
                  </w:pPr>
                  <w:r w:rsidRPr="000661F9">
                    <w:rPr>
                      <w:rFonts w:ascii="TH SarabunIT๙" w:hAnsi="TH SarabunIT๙" w:cs="TH SarabunIT๙"/>
                    </w:rPr>
                    <w:t>2.</w:t>
                  </w:r>
                  <w:r w:rsidRPr="000661F9">
                    <w:rPr>
                      <w:rFonts w:ascii="TH SarabunIT๙" w:hAnsi="TH SarabunIT๙" w:cs="TH SarabunIT๙"/>
                      <w:cs/>
                    </w:rPr>
                    <w:t>สมรรถนะ</w:t>
                  </w:r>
                  <w:r w:rsidRPr="000661F9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0661F9">
                    <w:rPr>
                      <w:rFonts w:ascii="TH SarabunIT๙" w:hAnsi="TH SarabunIT๙" w:cs="TH SarabunIT๙"/>
                      <w:spacing w:val="-1"/>
                      <w:cs/>
                    </w:rPr>
                    <w:t>ควรได้คะแนนร้อยละ.........................เหตุผล...................................................................................................................................</w:t>
                  </w:r>
                </w:p>
                <w:p w:rsidR="00E0257D" w:rsidRPr="000661F9" w:rsidRDefault="00E0257D">
                  <w:pPr>
                    <w:pStyle w:val="a3"/>
                    <w:kinsoku w:val="0"/>
                    <w:overflowPunct w:val="0"/>
                    <w:ind w:left="3473"/>
                    <w:rPr>
                      <w:rFonts w:ascii="TH SarabunIT๙" w:hAnsi="TH SarabunIT๙" w:cs="TH SarabunIT๙"/>
                    </w:rPr>
                  </w:pPr>
                  <w:r w:rsidRPr="000661F9">
                    <w:rPr>
                      <w:rFonts w:ascii="TH SarabunIT๙" w:hAnsi="TH SarabunIT๙" w:cs="TH SarabunIT๙"/>
                      <w:cs/>
                    </w:rPr>
                    <w:t>รวมคะแนนที่ควรได้ครั้งนี้ร้อยละ..........................</w:t>
                  </w:r>
                </w:p>
                <w:p w:rsidR="00E0257D" w:rsidRPr="000661F9" w:rsidRDefault="00E0257D">
                  <w:pPr>
                    <w:pStyle w:val="a3"/>
                    <w:kinsoku w:val="0"/>
                    <w:overflowPunct w:val="0"/>
                    <w:spacing w:before="3"/>
                    <w:rPr>
                      <w:rFonts w:ascii="TH SarabunIT๙" w:hAnsi="TH SarabunIT๙" w:cs="TH SarabunIT๙"/>
                      <w:sz w:val="31"/>
                      <w:szCs w:val="31"/>
                    </w:rPr>
                  </w:pPr>
                </w:p>
                <w:p w:rsidR="00E0257D" w:rsidRPr="000661F9" w:rsidRDefault="00E0257D">
                  <w:pPr>
                    <w:pStyle w:val="a3"/>
                    <w:tabs>
                      <w:tab w:val="left" w:pos="6917"/>
                      <w:tab w:val="left" w:pos="7544"/>
                      <w:tab w:val="left" w:pos="9298"/>
                    </w:tabs>
                    <w:kinsoku w:val="0"/>
                    <w:overflowPunct w:val="0"/>
                    <w:ind w:left="6120" w:right="5618" w:hanging="48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661F9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0661F9">
                    <w:rPr>
                      <w:rFonts w:ascii="TH SarabunIT๙" w:hAnsi="TH SarabunIT๙" w:cs="TH SarabunIT๙"/>
                      <w:u w:val="single" w:color="000000"/>
                      <w:cs/>
                    </w:rPr>
                    <w:tab/>
                  </w:r>
                  <w:r w:rsidRPr="000661F9">
                    <w:rPr>
                      <w:rFonts w:ascii="TH SarabunIT๙" w:hAnsi="TH SarabunIT๙" w:cs="TH SarabunIT๙"/>
                      <w:u w:val="single" w:color="000000"/>
                      <w:cs/>
                    </w:rPr>
                    <w:tab/>
                  </w:r>
                  <w:r w:rsidRPr="000661F9">
                    <w:rPr>
                      <w:rFonts w:ascii="TH SarabunIT๙" w:hAnsi="TH SarabunIT๙" w:cs="TH SarabunIT๙"/>
                      <w:b/>
                      <w:bCs/>
                      <w:u w:val="single" w:color="000000"/>
                      <w:cs/>
                    </w:rPr>
                    <w:tab/>
                  </w:r>
                  <w:r w:rsidR="0065573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  (   </w:t>
                  </w:r>
                  <w:r w:rsidR="0065573D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นายเฉลิมเกียรติ ไชยประสพ</w:t>
                  </w:r>
                  <w:r w:rsidRPr="000661F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ab/>
                    <w:t>)</w:t>
                  </w:r>
                </w:p>
                <w:p w:rsidR="00E0257D" w:rsidRPr="000661F9" w:rsidRDefault="00E0257D">
                  <w:pPr>
                    <w:pStyle w:val="a3"/>
                    <w:kinsoku w:val="0"/>
                    <w:overflowPunct w:val="0"/>
                    <w:spacing w:line="361" w:lineRule="exact"/>
                    <w:ind w:left="5472" w:right="5185"/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661F9">
                    <w:rPr>
                      <w:rFonts w:ascii="TH SarabunIT๙" w:hAnsi="TH SarabunIT๙" w:cs="TH SarabunIT๙"/>
                      <w:cs/>
                    </w:rPr>
                    <w:t>ตำแหน่ง</w:t>
                  </w:r>
                  <w:r w:rsidRPr="000661F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ปลัดองค์การบริหารส่วนตำบล</w:t>
                  </w:r>
                  <w:r w:rsidR="0065573D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น้ำดิบ</w:t>
                  </w:r>
                </w:p>
                <w:p w:rsidR="00E0257D" w:rsidRPr="000661F9" w:rsidRDefault="00E0257D" w:rsidP="0065573D">
                  <w:pPr>
                    <w:pStyle w:val="a3"/>
                    <w:kinsoku w:val="0"/>
                    <w:overflowPunct w:val="0"/>
                    <w:spacing w:line="360" w:lineRule="exact"/>
                    <w:ind w:left="5472" w:right="4172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0661F9">
                    <w:rPr>
                      <w:rFonts w:ascii="TH SarabunIT๙" w:hAnsi="TH SarabunIT๙" w:cs="TH SarabunIT๙"/>
                      <w:cs/>
                    </w:rPr>
                    <w:t xml:space="preserve">วันที่  </w:t>
                  </w:r>
                  <w:r w:rsidRPr="000661F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  ตุลาคม พ.ศ. 2563</w:t>
                  </w:r>
                </w:p>
              </w:txbxContent>
            </v:textbox>
            <w10:wrap type="topAndBottom" anchorx="page"/>
          </v:shape>
        </w:pic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5A13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  <w:r w:rsidRPr="005A13F0">
        <w:rPr>
          <w:rFonts w:ascii="TH SarabunIT๙" w:hAnsi="TH SarabunIT๙" w:cs="TH SarabunIT๙"/>
          <w:noProof/>
        </w:rPr>
        <w:lastRenderedPageBreak/>
        <w:pict>
          <v:group id="Group 2004" o:spid="_x0000_s1420" style="position:absolute;margin-left:351.15pt;margin-top:231.85pt;width:177.65pt;height:1pt;z-index:-251641344;mso-position-horizontal-relative:page;mso-position-vertical-relative:page" coordorigin="7023,4637" coordsize="35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" o:allowincell="f">
            <v:shape id="Freeform 2005" o:spid="_x0000_s1482" style="position:absolute;left:702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6u8UA&#10;AADcAAAADwAAAGRycy9kb3ducmV2LnhtbESP3WrCQBSE7wu+w3IKvZG6a1PSmrqKVMSfu6R9gEP2&#10;mIRmz4bsVuPbu4Lg5TAz3zDz5WBbcaLeN441TCcKBHHpTMOVht+fzesnCB+QDbaOScOFPCwXo6c5&#10;ZsadOadTESoRIewz1FCH0GVS+rImi37iOuLoHV1vMUTZV9L0eI5w28o3pVJpseG4UGNH3zWVf8W/&#10;1bCarfP3fT4u9ofx7OOYqiQls9X65XlYfYEINIRH+N7eGQ2JSuB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nq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06" o:spid="_x0000_s1481" style="position:absolute;left:708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viz8UA&#10;AADcAAAADwAAAGRycy9kb3ducmV2LnhtbESP3WrCQBSE74W+w3IK3kjd9YdYU1cRpfhzl7QPcMge&#10;k9Ds2ZBdNX17t1DwcpiZb5jVpreNuFHna8caJmMFgrhwpuZSw/fX59s7CB+QDTaOScMvedisXwYr&#10;TI27c0a3PJQiQtinqKEKoU2l9EVFFv3YtcTRu7jOYoiyK6Xp8B7htpFTpRJpsea4UGFLu4qKn/xq&#10;NWyX+2x+ykb56TxaLi6JmiVkDloPX/vtB4hAfXiG/9tHo2Gm5vB3Jh4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+L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07" o:spid="_x0000_s1480" style="position:absolute;left:714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HVMUA&#10;AADcAAAADwAAAGRycy9kb3ducmV2LnhtbESP0WrCQBRE3wv+w3KFvkjdtdZUo6uIRaq+Je0HXLLX&#10;JJi9G7Krpn/vFgp9HGbmDLPa9LYRN+p87VjDZKxAEBfO1Fxq+P7av8xB+IBssHFMGn7Iw2Y9eFph&#10;atydM7rloRQRwj5FDVUIbSqlLyqy6MeuJY7e2XUWQ5RdKU2H9wi3jXxVKpEWa44LFba0q6i45Fer&#10;Ybv4yN6O2Sg/nkaL93OipgmZT62fh/12CSJQH/7Df+2D0TBVM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0d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08" o:spid="_x0000_s1479" style="position:absolute;left:720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ZI8QA&#10;AADcAAAADwAAAGRycy9kb3ducmV2LnhtbESP0WrCQBRE3wv+w3IFX0R31RI1uoq0FGvfEv2AS/aa&#10;BLN3Q3ar6d93hUIfh5k5w2z3vW3EnTpfO9YwmyoQxIUzNZcaLuePyQqED8gGG8ek4Yc87HeDly2m&#10;xj04o3seShEh7FPUUIXQplL6oiKLfupa4uhdXWcxRNmV0nT4iHDbyLlSibRYc1yosKW3iopb/m01&#10;HNbv2espG+enr/F6eU3UIiFz1Ho07A8bEIH68B/+a38aDQuVwPN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l2SP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09" o:spid="_x0000_s1478" style="position:absolute;left:725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l8uMUA&#10;AADcAAAADwAAAGRycy9kb3ducmV2LnhtbESP3WrCQBSE7wt9h+UUeiO621piTV1FFPHnLmkf4JA9&#10;JqHZsyG7anx7VxC8HGbmG2a26G0jztT52rGGj5ECQVw4U3Op4e93M/wG4QOywcYxabiSh8X89WWG&#10;qXEXzuich1JECPsUNVQhtKmUvqjIoh+5ljh6R9dZDFF2pTQdXiLcNvJTqURarDkuVNjSqqLiPz9Z&#10;DcvpOvvaZ4N8fxhMJ8dEjRMyW63f3/rlD4hAfXiGH+2d0TBWE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Xy4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0" o:spid="_x0000_s1477" style="position:absolute;left:731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boysEA&#10;AADcAAAADwAAAGRycy9kb3ducmV2LnhtbERP3WrCMBS+H/gO4QjeiCbqqFqNIo6x6V2rD3Bojm2x&#10;OSlN1O7tl4vBLj++/+2+t414UudrxxpmUwWCuHCm5lLD9fI5WYHwAdlg45g0/JCH/W7wtsXUuBdn&#10;9MxDKWII+xQ1VCG0qZS+qMiin7qWOHI311kMEXalNB2+Yrht5FypRFqsOTZU2NKxouKeP6yGw/oj&#10;ez9l4/x0Hq+Xt0QtEjJfWo+G/WEDIlAf/sV/7m+jYaHi2n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26Mr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11" o:spid="_x0000_s1476" style="position:absolute;left:737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NUcUA&#10;AADcAAAADwAAAGRycy9kb3ducmV2LnhtbESP3WrCQBSE7wu+w3IKvZG6ay1pk7qKVMSfu6R9gEP2&#10;mIRmz4bsVuPbu4Lg5TAz3zDz5WBbcaLeN441TCcKBHHpTMOVht+fzesnCB+QDbaOScOFPCwXo6c5&#10;ZsadOadTESoRIewz1FCH0GVS+rImi37iOuLoHV1vMUTZV9L0eI5w28o3pRJpseG4UGNH3zWVf8W/&#10;1bBK1/n7Ph8X+8M4/TgmapaQ2Wr98jysvkAEGsIjfG/vjIaZSuF2Jh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k1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2" o:spid="_x0000_s1475" style="position:absolute;left:743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yEcEA&#10;AADcAAAADwAAAGRycy9kb3ducmV2LnhtbERPy4rCMBTdC/MP4Q64EU19ULUaRWaQse5a/YBLc22L&#10;zU1pMtr5e7MYcHk47+2+N414UOdqywqmkwgEcWF1zaWC6+U4XoFwHlljY5kU/JGD/e5jsMVE2ydn&#10;9Mh9KUIIuwQVVN63iZSuqMigm9iWOHA32xn0AXal1B0+Q7hp5CyKYmmw5tBQYUtfFRX3/NcoOKy/&#10;s0WajfL0PFovb3E0j0n/KDX87A8bEJ56/xb/u09awXwa5ocz4Qj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ZchH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13" o:spid="_x0000_s1474" style="position:absolute;left:748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XisUA&#10;AADcAAAADwAAAGRycy9kb3ducmV2LnhtbESP0WrCQBRE34X+w3ILfRGzSZVUo6tIS1H7lugHXLLX&#10;JJi9G7JbTf++Kwg+DjNzhlltBtOKK/WusawgiWIQxKXVDVcKTsfvyRyE88gaW8uk4I8cbNYvoxVm&#10;2t44p2vhKxEg7DJUUHvfZVK6siaDLrIdcfDOtjfog+wrqXu8Bbhp5Xscp9Jgw2Ghxo4+ayovxa9R&#10;sF185bNDPi4OP+PFxzmNpynpnVJvr8N2CcLT4J/hR3uvFUy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de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4" o:spid="_x0000_s1473" style="position:absolute;left:754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J/cUA&#10;AADcAAAADwAAAGRycy9kb3ducmV2LnhtbESP3YrCMBSE74V9h3AWvJE19Yfu2jWKKOLPXasPcGiO&#10;bdnmpDRZrW9vBMHLYWa+YebLztTiSq2rLCsYDSMQxLnVFRcKzqft1w8I55E11pZJwZ0cLBcfvTkm&#10;2t44pWvmCxEg7BJUUHrfJFK6vCSDbmgb4uBdbGvQB9kWUrd4C3BTy3EUxdJgxWGhxIbWJeV/2b9R&#10;sJpt0ukhHWSH42D2fYmjSUx6p1T/s1v9gvDU+Xf41d5rBZPRG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0n9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5" o:spid="_x0000_s1472" style="position:absolute;left:760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sZsUA&#10;AADcAAAADwAAAGRycy9kb3ducmV2LnhtbESP0WrCQBRE34X+w3ILfRGzsZFUo6tIS1H7lugHXLLX&#10;JJi9G7JbTf++Kwg+DjNzhlltBtOKK/WusaxgGsUgiEurG64UnI7fkzkI55E1tpZJwR852KxfRivM&#10;tL1xTtfCVyJA2GWooPa+y6R0ZU0GXWQ74uCdbW/QB9lXUvd4C3DTyvc4TqXBhsNCjR191lReil+j&#10;YLv4ymeHfFwcfsaLj3MaJynpnVJvr8N2CcLT4J/hR3uvFST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+x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6" o:spid="_x0000_s1471" style="position:absolute;left:766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0EsQA&#10;AADcAAAADwAAAGRycy9kb3ducmV2LnhtbESP3YrCMBSE7wXfIRzBG9HUH6pWo4iyrHrX7j7AoTm2&#10;xeakNFG7b79ZWPBymJlvmO2+M7V4UusqywqmkwgEcW51xYWC76+P8QqE88gaa8uk4Icc7Hf93hYT&#10;bV+c0jPzhQgQdgkqKL1vEildXpJBN7ENcfButjXog2wLqVt8Bbip5SyKYmmw4rBQYkPHkvJ79jAK&#10;DutTuriko+xyHa2Xtziax6Q/lRoOusMGhKfOv8P/7bNWMJ8u4O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dB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17" o:spid="_x0000_s1470" style="position:absolute;left:771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Ric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1gtXu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tG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8" o:spid="_x0000_s1469" style="position:absolute;left:777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P/s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Jkm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E/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19" o:spid="_x0000_s1468" style="position:absolute;left:7834;top:4642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eWMUA&#10;AADcAAAADwAAAGRycy9kb3ducmV2LnhtbESPT4vCMBTE7wt+h/AEL6KpCqvbNYqIorfFP4c9vm2e&#10;bW3zUppY67c3grDHYWZ+w8yXrSlFQ7XLLSsYDSMQxInVOacKzqftYAbCeWSNpWVS8CAHy0XnY46x&#10;tnc+UHP0qQgQdjEqyLyvYildkpFBN7QVcfAutjbog6xTqWu8B7gp5TiKPqXBnMNChhWtM0qK480o&#10;+Jn1d9vitjmXX5Mm19fm1/4VVqlet119g/DU+v/wu73XCiajK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15YxQAAANwAAAAPAAAAAAAAAAAAAAAAAJgCAABkcnMv&#10;ZG93bnJldi54bWxQSwUGAAAAAAQABAD1AAAAigMAAAAA&#10;" path="m,l29,e" filled="f" strokeweight=".48pt">
              <v:path arrowok="t" o:connecttype="custom" o:connectlocs="0,0;29,0" o:connectangles="0,0"/>
            </v:shape>
            <v:shape id="Freeform 2020" o:spid="_x0000_s1467" style="position:absolute;left:789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9+F8EA&#10;AADcAAAADwAAAGRycy9kb3ducmV2LnhtbERPy4rCMBTdC/MP4Q64EU19ULUaRWaQse5a/YBLc22L&#10;zU1pMtr5e7MYcHk47+2+N414UOdqywqmkwgEcWF1zaWC6+U4XoFwHlljY5kU/JGD/e5jsMVE2ydn&#10;9Mh9KUIIuwQVVN63iZSuqMigm9iWOHA32xn0AXal1B0+Q7hp5CyKYmmw5tBQYUtfFRX3/NcoOKy/&#10;s0WajfL0PFovb3E0j0n/KDX87A8bEJ56/xb/u09awXwa1oYz4Qj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fhf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21" o:spid="_x0000_s1466" style="position:absolute;left:795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bjMUA&#10;AADcAAAADwAAAGRycy9kb3ducmV2LnhtbESP0WrCQBRE34X+w3ILfRGzsUpqoqtIS1H7lugHXLLX&#10;JJi9G7JbTf++Kwg+DjNzhlltBtOKK/WusaxgGsUgiEurG64UnI7fkwUI55E1tpZJwR852KxfRivM&#10;tL1xTtfCVyJA2GWooPa+y6R0ZU0GXWQ74uCdbW/QB9lXUvd4C3DTyvc4TqTBhsNCjR191lReil+j&#10;YJt+5fNDPi4OP+P045zEs4T0Tqm312G7BOFp8M/wo73XCmbT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9u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22" o:spid="_x0000_s1465" style="position:absolute;left:800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W4rMEA&#10;AADcAAAADwAAAGRycy9kb3ducmV2LnhtbERPy4rCMBTdC/5DuIIb0dQHHa1GEYdBnV2rH3Bprm2x&#10;uSlN1M7fTxaCy8N5b3adqcWTWldZVjCdRCCIc6srLhRcLz/jJQjnkTXWlknBHznYbfu9DSbavjil&#10;Z+YLEULYJaig9L5JpHR5SQbdxDbEgbvZ1qAPsC2kbvEVwk0tZ1EUS4MVh4YSGzqUlN+zh1GwX32n&#10;i3M6ys6/o9XXLY7mMemjUsNBt1+D8NT5j/jtPmkF81mYH86E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1uKz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23" o:spid="_x0000_s1464" style="position:absolute;left:806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dN8UA&#10;AADcAAAADwAAAGRycy9kb3ducmV2LnhtbESP3YrCMBSE74V9h3AWvJE19Yfu2jWKKOLPXasPcGiO&#10;bdnmpDRZrW9vBMHLYWa+YebLztTiSq2rLCsYDSMQxLnVFRcKzqft1w8I55E11pZJwZ0cLBcfvTkm&#10;2t44pWvmCxEg7BJUUHrfJFK6vCSDbmgb4uBdbGvQB9kWUrd4C3BTy3EUxdJgxWGhxIbWJeV/2b9R&#10;sJpt0ukhHWSH42D2fYmjSUx6p1T/s1v9gvDU+Xf41d5rBZPxC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R03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24" o:spid="_x0000_s1463" style="position:absolute;left:812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DQMQA&#10;AADcAAAADwAAAGRycy9kb3ducmV2LnhtbESP0WrCQBRE3wX/YblCX6RujBI1dRWpFKtvSf2AS/aa&#10;hGbvhuyq8e+7QsHHYWbOMOttbxpxo87VlhVMJxEI4sLqmksF55+v9yUI55E1NpZJwYMcbDfDwRpT&#10;be+c0S33pQgQdikqqLxvUyldUZFBN7EtcfAutjPog+xKqTu8B7hpZBxFiTRYc1iosKXPiorf/GoU&#10;7Fb7bH7MxvnxNF4tLkk0S0gflHob9bsPEJ56/wr/t7+1glkcw/N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rg0D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25" o:spid="_x0000_s1462" style="position:absolute;left:818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cm28UA&#10;AADcAAAADwAAAGRycy9kb3ducmV2LnhtbESP0WrCQBRE34X+w3ILfRGzqZFUo6tIS1H7lugHXLLX&#10;JJi9G7JbTf++Kwg+DjNzhlltBtOKK/WusazgPYpBEJdWN1wpOB2/J3MQziNrbC2Tgj9ysFm/jFaY&#10;aXvjnK6Fr0SAsMtQQe19l0npypoMush2xME7296gD7KvpO7xFuCmldM4TqXBhsNCjR191lReil+j&#10;YLv4ymeHfFwcfsaLj3MaJynpnVJvr8N2CcLT4J/hR3uvFSTTB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yb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26" o:spid="_x0000_s1461" style="position:absolute;left:823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6+r8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E+W8D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r6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27" o:spid="_x0000_s1460" style="position:absolute;left:829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IbNM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C1fIa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IbN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28" o:spid="_x0000_s1459" style="position:absolute;left:835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CFQ8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pksH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IV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29" o:spid="_x0000_s1458" style="position:absolute;left:841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g2M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TCdz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cIN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30" o:spid="_x0000_s1457" style="position:absolute;left:846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0qsEA&#10;AADcAAAADwAAAGRycy9kb3ducmV2LnhtbERPy4rCMBTdC/5DuIIb0dQHHa1GEYdBnV2rH3Bprm2x&#10;uSlN1M7fTxaCy8N5b3adqcWTWldZVjCdRCCIc6srLhRcLz/jJQjnkTXWlknBHznYbfu9DSbavjil&#10;Z+YLEULYJaig9L5JpHR5SQbdxDbEgbvZ1qAPsC2kbvEVwk0tZ1EUS4MVh4YSGzqUlN+zh1GwX32n&#10;i3M6ys6/o9XXLY7mMemjUsNBt1+D8NT5j/jtPmkF81lYG86E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DtKr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31" o:spid="_x0000_s1456" style="position:absolute;left:852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8RM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mbT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xE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2" o:spid="_x0000_s1455" style="position:absolute;left:858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uccIA&#10;AADcAAAADwAAAGRycy9kb3ducmV2LnhtbERPzWqDQBC+F/IOywRyCcmaWExjsxFpKW1y0/YBBnei&#10;EndW3K3at+8eCj1+fP+nbDadGGlwrWUFu20EgriyuuVawdfn2+YJhPPIGjvLpOCHHGTnxcMJU20n&#10;LmgsfS1CCLsUFTTe96mUrmrIoNvanjhwNzsY9AEOtdQDTiHcdHIfRYk02HJoaLCnl4aqe/ltFOTH&#10;1+LxUqzLy3V9PNySKE5Ivyu1Ws75MwhPs/8X/7k/tII4DvPDmXAE5Pk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C5x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033" o:spid="_x0000_s1454" style="position:absolute;left:864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L6sUA&#10;AADcAAAADwAAAGRycy9kb3ducmV2LnhtbESP0WrCQBRE34X+w3ILfRGzsZFUo6tIS1H7lugHXLLX&#10;JJi9G7JbTf++Kwg+DjNzhlltBtOKK/WusaxgGsUgiEurG64UnI7fkzkI55E1tpZJwR852KxfRivM&#10;tL1xTtfCVyJA2GWooPa+y6R0ZU0GXWQ74uCdbW/QB9lXUvd4C3DTyvc4TqXBhsNCjR191lReil+j&#10;YLv4ymeHfFwcfsaLj3MaJynpnVJvr8N2CcLT4J/hR3uvFSTJ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Iv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4" o:spid="_x0000_s1453" style="position:absolute;left:869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IVncUA&#10;AADcAAAADwAAAGRycy9kb3ducmV2LnhtbESP0WrCQBRE34X+w3ILfRGzqZFUo6tIS1H7lugHXLLX&#10;JJi9G7JbTf++Kwg+DjNzhlltBtOKK/WusazgPYpBEJdWN1wpOB2/J3MQziNrbC2Tgj9ysFm/jFaY&#10;aXvjnK6Fr0SAsMtQQe19l0npypoMush2xME7296gD7KvpO7xFuCmldM4TqXBhsNCjR191lReil+j&#10;YLv4ymeHfFwcfsaLj3MaJynpnVJvr8N2CcLT4J/hR3uvFSTJ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hW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5" o:spid="_x0000_s1452" style="position:absolute;left:875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wBsQA&#10;AADcAAAADwAAAGRycy9kb3ducmV2LnhtbESP0WrCQBRE3wX/YbmCL6IbjcSauoq0iNq3pP2AS/aa&#10;BLN3Q3ar6d+7gtDHYWbOMJtdbxpxo87VlhXMZxEI4sLqmksFP9+H6RsI55E1NpZJwR852G2Hgw2m&#10;2t45o1vuSxEg7FJUUHnfplK6oiKDbmZb4uBdbGfQB9mVUnd4D3DTyEUUJdJgzWGhwpY+Kiqu+a9R&#10;sF9/ZstzNsnPX5P16pJEcUL6qNR41O/fQXjq/X/41T5pBXEcw/NMO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+sAb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36" o:spid="_x0000_s1451" style="position:absolute;left:881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ocsUA&#10;AADcAAAADwAAAGRycy9kb3ducmV2LnhtbESP0WrCQBRE3wv9h+UW+iJm00ZSja4iLWLtW6IfcMle&#10;k2D2bshuNf69Kwg+DjNzhlmsBtOKM/WusazgI4pBEJdWN1wpOOw34ykI55E1tpZJwZUcrJavLwvM&#10;tL1wTufCVyJA2GWooPa+y6R0ZU0GXWQ74uAdbW/QB9lXUvd4CXDTys84TqXBhsNCjR1911Sein+j&#10;YD37ySe7fFTs/kazr2MaJynprVLvb8N6DsLT4J/hR/tXK0iS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yh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7" o:spid="_x0000_s1450" style="position:absolute;left:887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N6cUA&#10;AADcAAAADwAAAGRycy9kb3ducmV2LnhtbESP0WrCQBRE34X+w3IFX0Q3NTVqdBVpKVXfEv2AS/aa&#10;BLN3Q3ar6d93CwUfh5k5w2x2vWnEnTpXW1bwOo1AEBdW11wquJw/J0sQziNrbCyTgh9ysNu+DDaY&#10;avvgjO65L0WAsEtRQeV9m0rpiooMuqltiYN3tZ1BH2RXSt3hI8BNI2dRlEiDNYeFClt6r6i45d9G&#10;wX71kb0ds3F+PI1Xi2sSxQnpL6VGw36/BuGp98/wf/ugFcTxH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43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8" o:spid="_x0000_s1449" style="position:absolute;left:892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Tns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EcJ/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ROe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39" o:spid="_x0000_s1448" style="position:absolute;left:898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2BcQA&#10;AADcAAAADwAAAGRycy9kb3ducmV2LnhtbESP0WrCQBRE3wX/YbmFvohubCRqdBWpSNW3pP2AS/aa&#10;hGbvhuxW49+7BcHHYWbOMOttbxpxpc7VlhVMJxEI4sLqmksFP9+H8QKE88gaG8uk4E4OtpvhYI2p&#10;tjfO6Jr7UgQIuxQVVN63qZSuqMigm9iWOHgX2xn0QXal1B3eAtw08iOKEmmw5rBQYUufFRW/+Z9R&#10;sFvus9kpG+Wn82g5vyRRnJD+Uur9rd+tQHjq/Sv8bB+1gjiew/+Zc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tg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40" o:spid="_x0000_s1447" style="position:absolute;left:904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id8IA&#10;AADcAAAADwAAAGRycy9kb3ducmV2LnhtbERPzWqDQBC+F/IOywRyCcmaWExjsxFpKW1y0/YBBnei&#10;EndW3K3at+8eCj1+fP+nbDadGGlwrWUFu20EgriyuuVawdfn2+YJhPPIGjvLpOCHHGTnxcMJU20n&#10;LmgsfS1CCLsUFTTe96mUrmrIoNvanjhwNzsY9AEOtdQDTiHcdHIfRYk02HJoaLCnl4aqe/ltFOTH&#10;1+LxUqzLy3V9PNySKE5Ivyu1Ws75MwhPs/8X/7k/tII4DmvDmXAE5Pk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iJ3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041" o:spid="_x0000_s1446" style="position:absolute;left:910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H7MUA&#10;AADcAAAADwAAAGRycy9kb3ducmV2LnhtbESP0WrCQBRE3wv+w3ILfRHd2JTYpK4iFqn6lugHXLLX&#10;JDR7N2RXTf/eLQg+DjNzhlmsBtOKK/WusaxgNo1AEJdWN1wpOB23k08QziNrbC2Tgj9ysFqOXhaY&#10;aXvjnK6Fr0SAsMtQQe19l0npypoMuqntiIN3tr1BH2RfSd3jLcBNK9+jKJEGGw4LNXa0qan8LS5G&#10;wTr9zj/2+bjYH8bp/JxEcUL6R6m312H9BcLT4J/hR3unFcRx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of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2" o:spid="_x0000_s1445" style="position:absolute;left:915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dDMEA&#10;AADcAAAADwAAAGRycy9kb3ducmV2LnhtbERPzYrCMBC+C/sOYRb2IpquStWuUcRFtN5afYChGduy&#10;zaQ0Wa1vbw6Cx4/vf7XpTSNu1LnasoLvcQSCuLC65lLB5bwfLUA4j6yxsUwKHuRgs/4YrDDR9s4Z&#10;3XJfihDCLkEFlfdtIqUrKjLoxrYlDtzVdgZ9gF0pdYf3EG4aOYmiWBqsOTRU2NKuouIv/zcKtsvf&#10;bJZmwzw9DZfzaxxNY9IHpb4+++0PCE+9f4tf7qNWMJ2F+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qXQz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43" o:spid="_x0000_s1444" style="position:absolute;left:921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4l8QA&#10;AADcAAAADwAAAGRycy9kb3ducmV2LnhtbESP3YrCMBSE7wXfIRzBG9HUH6pWo4iyrHrX7j7AoTm2&#10;xeakNFG7b79ZWPBymJlvmO2+M7V4UusqywqmkwgEcW51xYWC76+P8QqE88gaa8uk4Icc7Hf93hYT&#10;bV+c0jPzhQgQdgkqKL1vEildXpJBN7ENcfButjXog2wLqVt8Bbip5SyKYmmw4rBQYkPHkvJ79jAK&#10;DutTuriko+xyHa2Xtziax6Q/lRoOusMGhKfOv8P/7bNWMF9M4e9MO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m+J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44" o:spid="_x0000_s1443" style="position:absolute;left:927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m4M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G+mM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Gb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5" o:spid="_x0000_s1442" style="position:absolute;left:933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jDe8UA&#10;AADcAAAADwAAAGRycy9kb3ducmV2LnhtbESP0WrCQBRE3wv9h+UW+iJm00ZSja4iLWLtW6IfcMle&#10;k2D2bshuNf69Kwg+DjNzhlmsBtOKM/WusazgI4pBEJdWN1wpOOw34ykI55E1tpZJwZUcrJavLwvM&#10;tL1wTufCVyJA2GWooPa+y6R0ZU0GXWQ74uAdbW/QB9lXUvd4CXDTys84TqXBhsNCjR1911Sein+j&#10;YD37ySe7fFTs/kazr2MaJynprVLvb8N6DsLT4J/hR/tXK0gmCdzPh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MN7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6" o:spid="_x0000_s1441" style="position:absolute;left:939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bD8UA&#10;AADcAAAADwAAAGRycy9kb3ducmV2LnhtbESP3WrCQBSE7wt9h+UUvJG6sYaoaVaRirR6l9QHOGRP&#10;fmj2bMiuGt++Wyh4OczMN0y2HU0nrjS41rKC+SwCQVxa3XKt4Px9eF2BcB5ZY2eZFNzJwXbz/JRh&#10;qu2Nc7oWvhYBwi5FBY33fSqlKxsy6Ga2Jw5eZQeDPsihlnrAW4CbTr5FUSINthwWGuzpo6Hyp7gY&#10;Bbv1Po+P+bQ4nqbrZZVEi4T0p1KTl3H3DsLT6B/h//aXVrCI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Vs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7" o:spid="_x0000_s1440" style="position:absolute;left:944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3+lM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y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f6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8" o:spid="_x0000_s1439" style="position:absolute;left:950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g4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XJKoX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j2D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49" o:spid="_x0000_s1438" style="position:absolute;left:956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FeMYA&#10;AADcAAAADwAAAGRycy9kb3ducmV2LnhtbESP0WrCQBRE3wv9h+UW+iJ100aipm6CtIiNb0n9gEv2&#10;moRm74bsVuPfu4WCj8PMnGE2+WR6cabRdZYVvM4jEMS11R03Co7fu5cVCOeRNfaWScGVHOTZ48MG&#10;U20vXNK58o0IEHYpKmi9H1IpXd2SQTe3A3HwTnY06IMcG6lHvAS46eVbFCXSYMdhocWBPlqqf6pf&#10;o2C7/iwXRTmrisNsvTwlUZyQ3iv1/DRt30F4mvw9/N/+0grixRL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PFe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50" o:spid="_x0000_s1437" style="position:absolute;left:9620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xRCsEA&#10;AADcAAAADwAAAGRycy9kb3ducmV2LnhtbERPzYrCMBC+C/sOYRb2IpquStWuUcRFtN5afYChGduy&#10;zaQ0Wa1vbw6Cx4/vf7XpTSNu1LnasoLvcQSCuLC65lLB5bwfLUA4j6yxsUwKHuRgs/4YrDDR9s4Z&#10;3XJfihDCLkEFlfdtIqUrKjLoxrYlDtzVdgZ9gF0pdYf3EG4aOYmiWBqsOTRU2NKuouIv/zcKtsvf&#10;bJZmwzw9DZfzaxxNY9IHpb4+++0PCE+9f4tf7qNWMJ2FteFMO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UQr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51" o:spid="_x0000_s1436" style="position:absolute;left:967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0kcQA&#10;AADcAAAADwAAAGRycy9kb3ducmV2LnhtbESP0WrCQBRE34X+w3ILfRHdVCWa6CpikapviX7AJXtN&#10;gtm7IbvV+PfdQsHHYWbOMKtNbxpxp87VlhV8jiMQxIXVNZcKLuf9aAHCeWSNjWVS8CQHm/XbYIWp&#10;tg/O6J77UgQIuxQVVN63qZSuqMigG9uWOHhX2xn0QXal1B0+Atw0chJFsTRYc1iosKVdRcUt/zEK&#10;tslXNjtmw/x4GibzaxxNY9LfSn2899slCE+9f4X/2wetYDpL4O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9J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52" o:spid="_x0000_s1435" style="position:absolute;left:9735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PL0c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wN8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zy9H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53" o:spid="_x0000_s1434" style="position:absolute;left:979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9uSsUA&#10;AADcAAAADwAAAGRycy9kb3ducmV2LnhtbESP3WrCQBSE7wu+w3IEb0Q3ahs1zSpiKa3eJfoAh+zJ&#10;D82eDdlV07fvFgq9HGbmGybdD6YVd+pdY1nBYh6BIC6sbrhScL28zzYgnEfW2FomBd/kYL8bPaWY&#10;aPvgjO65r0SAsEtQQe19l0jpipoMurntiINX2t6gD7KvpO7xEeCmlcsoiqXBhsNCjR0dayq+8ptR&#10;cNi+Zc+nbJqfztPtuoyjVUz6Q6nJeDi8gvA0+P/wX/tTK1i9LOD3TD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25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4" o:spid="_x0000_s1433" style="position:absolute;left:985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wPc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D1vIS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3wPc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55" o:spid="_x0000_s1432" style="position:absolute;left:990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VpsUA&#10;AADcAAAADwAAAGRycy9kb3ducmV2LnhtbESP0WrCQBRE34X+w3IFX0Q3NTVqdBVpKVXfEv2AS/aa&#10;BLN3Q3ar6d93CwUfh5k5w2x2vWnEnTpXW1bwOo1AEBdW11wquJw/J0sQziNrbCyTgh9ysNu+DDaY&#10;avvgjO65L0WAsEtRQeV9m0rpiooMuqltiYN3tZ1BH2RXSt3hI8BNI2dRlEiDNYeFClt6r6i45d9G&#10;wX71kb0ds3F+PI1Xi2sSxQnpL6VGw36/BuGp98/wf/ugFcTzG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VW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6" o:spid="_x0000_s1431" style="position:absolute;left:996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jN0s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xmU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M3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7" o:spid="_x0000_s1430" style="position:absolute;left:10023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oScUA&#10;AADcAAAADwAAAGRycy9kb3ducmV2LnhtbESP0WrCQBRE34X+w3ILvkjdtGpao6uIIpq+Je0HXLLX&#10;JJi9G7Krpn/fFQQfh5k5wyzXvWnElTpXW1bwPo5AEBdW11wq+P3Zv32BcB5ZY2OZFPyRg/XqZbDE&#10;RNsbZ3TNfSkChF2CCirv20RKV1Rk0I1tSxy8k+0M+iC7UuoObwFuGvkRRbE0WHNYqLClbUXFOb8Y&#10;BZv5Lpum2ShPv0fzz1McTWLSB6WGr/1mAcJT75/hR/uoFUxmM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Gh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8" o:spid="_x0000_s1429" style="position:absolute;left:1008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2PsUA&#10;AADcAAAADwAAAGRycy9kb3ducmV2LnhtbESP0WrCQBRE3wv+w3KFvohurDVqdBWplBrfEv2AS/aa&#10;BLN3Q3ar8e+7hUIfh5k5w2x2vWnEnTpXW1YwnUQgiAuray4VXM6f4yUI55E1NpZJwZMc7LaDlw0m&#10;2j44o3vuSxEg7BJUUHnfJlK6oiKDbmJb4uBdbWfQB9mVUnf4CHDTyLcoiqXBmsNChS19VFTc8m+j&#10;YL86ZO9pNsrT02i1uMbRLCb9pdTrsN+vQXjq/X/4r33UCmbzGH7Ph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vY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59" o:spid="_x0000_s1428" style="position:absolute;left:10138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TpcUA&#10;AADcAAAADwAAAGRycy9kb3ducmV2LnhtbESP0WrCQBRE3wv+w3IFX0Q3ao01dRWpSI1vSfsBl+w1&#10;CWbvhuxW49+7hUIfh5k5w2x2vWnEjTpXW1Ywm0YgiAuray4VfH8dJ28gnEfW2FgmBQ9ysNsOXjaY&#10;aHvnjG65L0WAsEtQQeV9m0jpiooMuqltiYN3sZ1BH2RXSt3hPcBNI+dRFEuDNYeFClv6qKi45j9G&#10;wX59yF7TbJyn5/F6dYmjRUz6U6nRsN+/g/DU+//wX/ukFSyWK/g9E46A3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lO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0" o:spid="_x0000_s1427" style="position:absolute;left:10196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H18EA&#10;AADcAAAADwAAAGRycy9kb3ducmV2LnhtbERPy4rCMBTdC/MP4Q7MRsbUV9WOUUQRdXatfsClubZl&#10;mpvSZLT+vVkILg/nvVx3phY3al1lWcFwEIEgzq2uuFBwOe+/5yCcR9ZYWyYFD3KwXn30lphoe+eU&#10;bpkvRAhhl6CC0vsmkdLlJRl0A9sQB+5qW4M+wLaQusV7CDe1HEVRLA1WHBpKbGhbUv6X/RsFm8Uu&#10;nZzSfnb67S9m1zgax6QPSn19dpsfEJ46/xa/3EetYDwN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Fx9f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61" o:spid="_x0000_s1426" style="position:absolute;left:1025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liTMUA&#10;AADcAAAADwAAAGRycy9kb3ducmV2LnhtbESP0WrCQBRE34X+w3IFX0Q31RpNdBVpKVXfEv2AS/aa&#10;BLN3Q3ar6d93CwUfh5k5w2x2vWnEnTpXW1bwOo1AEBdW11wquJw/JysQziNrbCyTgh9ysNu+DDaY&#10;avvgjO65L0WAsEtRQeV9m0rpiooMuqltiYN3tZ1BH2RXSt3hI8BNI2dRFEuDNYeFClt6r6i45d9G&#10;wT75yN6O2Tg/nsbJ8hpH85j0l1KjYb9fg/DU+2f4v33QCuaLBP7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WJ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2" o:spid="_x0000_s1425" style="position:absolute;left:10311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BbMIA&#10;AADc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GuaHM+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wFs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063" o:spid="_x0000_s1424" style="position:absolute;left:10369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k98UA&#10;AADcAAAADwAAAGRycy9kb3ducmV2LnhtbESP0WrCQBRE34X+w3ILfQm6sZFUo6uEltLat0Q/4JK9&#10;JsHs3ZDdmvTvu4WCj8PMnGF2h8l04kaDay0rWC5iEMSV1S3XCs6n9/kahPPIGjvLpOCHHBz2D7Md&#10;ZtqOXNCt9LUIEHYZKmi87zMpXdWQQbewPXHwLnYw6IMcaqkHHAPcdPI5jlNpsOWw0GBPrw1V1/Lb&#10;KMg3b8XqWETl8SvavFzSOElJfyj19DjlWxCeJn8P/7c/tYIkXc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06T3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4" o:spid="_x0000_s1423" style="position:absolute;left:10427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6gM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plsD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Tq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5" o:spid="_x0000_s1422" style="position:absolute;left:10484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fG8UA&#10;AADcAAAADwAAAGRycy9kb3ducmV2LnhtbESP0WrCQBRE34X+w3ILvkjd1EiqMRuRFqn2LdEPuGSv&#10;SWj2bshuNf17tyD0cZiZM0y2HU0nrjS41rKC13kEgriyuuVawfm0f1mBcB5ZY2eZFPySg23+NMkw&#10;1fbGBV1LX4sAYZeigsb7PpXSVQ0ZdHPbEwfvYgeDPsihlnrAW4CbTi6iKJEGWw4LDfb03lD1Xf4Y&#10;Bbv1R7E8FrPy+DVbv12SKE5Ifyo1fR53GxCeRv8ffrQPWkGcxP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Z8b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6" o:spid="_x0000_s1421" style="position:absolute;left:10542;top:4642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Hb8UA&#10;AADcAAAADwAAAGRycy9kb3ducmV2LnhtbESP0WrCQBRE3wv+w3KFvkizsZFYU1eRltLqW9J+wCV7&#10;TUKzd0N2TdK/7wqCj8PMnGG2+8m0YqDeNZYVLKMYBHFpdcOVgp/vj6cXEM4ja2wtk4I/crDfzR62&#10;mGk7ck5D4SsRIOwyVFB732VSurImgy6yHXHwzrY36IPsK6l7HAPctPI5jlNpsOGwUGNHbzWVv8XF&#10;KDhs3vPVMV8Ux9Nisz6ncZKS/lTqcT4dXkF4mvw9fGt/aQVJuoLrmXAE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Ad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2067" o:spid="_x0000_s1356" style="position:absolute;margin-left:352.95pt;margin-top:268.1pt;width:180.55pt;height:1pt;z-index:-251640320;mso-position-horizontal-relative:page;mso-position-vertical-relative:page" coordorigin="7059,5362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" o:allowincell="f">
            <v:shape id="Freeform 2068" o:spid="_x0000_s1419" style="position:absolute;left:706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Ic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qazF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4h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69" o:spid="_x0000_s1418" style="position:absolute;left:712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SkcEA&#10;AADcAAAADwAAAGRycy9kb3ducmV2LnhtbERPzYrCMBC+C/sOYRb2IpquStVqFNlFtN5afYChGdti&#10;MylNVrtvbw6Cx4/vf73tTSPu1LnasoLvcQSCuLC65lLB5bwfLUA4j6yxsUwK/snBdvMxWGOi7YMz&#10;uue+FCGEXYIKKu/bREpXVGTQjW1LHLir7Qz6ALtS6g4fIdw0chJFsTRYc2iosKWfiopb/mcU7Ja/&#10;2SzNhnl6Gi7n1ziaxqQPSn199rsVCE+9f4tf7qNWMJmF+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UpH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70" o:spid="_x0000_s1417" style="position:absolute;left:717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3CsQA&#10;AADcAAAADwAAAGRycy9kb3ducmV2LnhtbESP0YrCMBRE3xf8h3AFX0RTXalajSLK4rpv7e4HXJpr&#10;W2xuShO1/r0RhH0cZuYMs952phY3al1lWcFkHIEgzq2uuFDw9/s1WoBwHlljbZkUPMjBdtP7WGOi&#10;7Z1TumW+EAHCLkEFpfdNIqXLSzLoxrYhDt7ZtgZ9kG0hdYv3ADe1nEZRLA1WHBZKbGhfUn7JrkbB&#10;bnlIZ6d0mJ1+hsv5OY4+Y9JHpQb9brcC4anz/+F3+1srmM4m8Do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H9wr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71" o:spid="_x0000_s1416" style="position:absolute;left:723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VpfcUA&#10;AADcAAAADwAAAGRycy9kb3ducmV2LnhtbESP3WrCQBSE7wXfYTlCb6RuTCVq6ipSKf7cJfUBDtlj&#10;Epo9G7Krxrd3CwUvh5n5hlltetOIG3WutqxgOolAEBdW11wqOP98vy9AOI+ssbFMCh7kYLMeDlaY&#10;anvnjG65L0WAsEtRQeV9m0rpiooMuoltiYN3sZ1BH2RXSt3hPcBNI+MoSqTBmsNChS19VVT85lej&#10;YLvcZbNjNs6Pp/Fyfkmij4T0Xqm3Ub/9BOGp96/wf/ugFcSzGP7Oh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Wl9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2" o:spid="_x0000_s1415" style="position:absolute;left:729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M5sUA&#10;AADcAAAADwAAAGRycy9kb3ducmV2LnhtbESP0WrCQBRE3wv9h+UW+iJ1typpTV1DsEirb4l+wCV7&#10;TUKzd0N21fj33ULBx2FmzjCrbLSduNDgW8caXqcKBHHlTMu1huNh+/IOwgdkg51j0nAjD9n68WGF&#10;qXFXLuhShlpECPsUNTQh9KmUvmrIop+6njh6JzdYDFEOtTQDXiPcdnKmVCItthwXGuxp01D1U56t&#10;hnz5WSx2xaTc7SfLt1Oi5gmZL62fn8b8A0SgMdzD/+1vo2G2mMP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cz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3" o:spid="_x0000_s1414" style="position:absolute;left:735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UksUA&#10;AADcAAAADwAAAGRycy9kb3ducmV2LnhtbESP0WrCQBRE34X+w3ILfRGzqYZUo6tIi6h9S/QDLtlr&#10;EszeDdmtpn/vFgo+DjNzhlltBtOKG/WusazgPYpBEJdWN1wpOJ92kzkI55E1tpZJwS852KxfRivM&#10;tL1zTrfCVyJA2GWooPa+y6R0ZU0GXWQ74uBdbG/QB9lXUvd4D3DTymkcp9Jgw2Ghxo4+ayqvxY9R&#10;sF185ckxHxfH7/Hi45LGs5T0Xqm312G7BOFp8M/wf/ugFUyTB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8FS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4" o:spid="_x0000_s1413" style="position:absolute;left:740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xCc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WAy/YT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PE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5" o:spid="_x0000_s1412" style="position:absolute;left:746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5vfs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L5IoW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m9+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6" o:spid="_x0000_s1411" style="position:absolute;left:752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LK5c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zOYL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yuX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77" o:spid="_x0000_s1410" style="position:absolute;left:758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1el8EA&#10;AADcAAAADwAAAGRycy9kb3ducmV2LnhtbERPzYrCMBC+C/sOYRb2IpquStVqFNlFtN5afYChGdti&#10;MylNVrtvbw6Cx4/vf73tTSPu1LnasoLvcQSCuLC65lLB5bwfLUA4j6yxsUwK/snBdvMxWGOi7YMz&#10;uue+FCGEXYIKKu/bREpXVGTQjW1LHLir7Qz6ALtS6g4fIdw0chJFsTRYc2iosKWfiopb/mcU7Ja/&#10;2SzNhnl6Gi7n1ziaxqQPSn199rsVCE+9f4tf7qNWMJmFteFMO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9Xpf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78" o:spid="_x0000_s1409" style="position:absolute;left:764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7DM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qbzF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fsM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79" o:spid="_x0000_s1408" style="position:absolute;left:769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ETM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MPsK8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0SxEz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80" o:spid="_x0000_s1407" style="position:absolute;left:775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h18UA&#10;AADcAAAADwAAAGRycy9kb3ducmV2LnhtbESP0WrCQBRE3wv+w3IFX0Q3ak1rdBVRpOpb0n7AJXtN&#10;gtm7Ibtq/Hu3UOjjMDNnmNWmM7W4U+sqywom4wgEcW51xYWCn+/D6BOE88gaa8uk4EkONuve2woT&#10;bR+c0j3zhQgQdgkqKL1vEildXpJBN7YNcfAutjXog2wLqVt8BLip5TSKYmmw4rBQYkO7kvJrdjMK&#10;tot9+n5Kh9npPFx8XOJoFpP+UmrQ77ZLEJ46/x/+ax+1gul8Ar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mH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1" o:spid="_x0000_s1406" style="position:absolute;left:781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/oMUA&#10;AADcAAAADwAAAGRycy9kb3ducmV2LnhtbESP0WrCQBRE3wv9h+UKvohumrZRo6uIItW+JfoBl+w1&#10;CWbvhuyq6d+7hUIfh5k5wyzXvWnEnTpXW1bwNolAEBdW11wqOJ/24xkI55E1NpZJwQ85WK9eX5aY&#10;avvgjO65L0WAsEtRQeV9m0rpiooMuoltiYN3sZ1BH2RXSt3hI8BNI+MoSqTBmsNChS1tKyqu+c0o&#10;2Mx32ccxG+XH79F8ekmi94T0l1LDQb9ZgPDU+//wX/ugFcSf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P+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2" o:spid="_x0000_s1405" style="position:absolute;left:787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aO8YA&#10;AADcAAAADwAAAGRycy9kb3ducmV2LnhtbESP3WrCQBSE7wu+w3IEb0Q3/jRqmlWkpbR6l+gDHLIn&#10;PzR7NmS3mr59tyD0cpiZb5j0MJhW3Kh3jWUFi3kEgriwuuFKwfXyPtuCcB5ZY2uZFPyQg8N+9JRi&#10;ou2dM7rlvhIBwi5BBbX3XSKlK2oy6Oa2Iw5eaXuDPsi+krrHe4CbVi6jKJYGGw4LNXb0WlPxlX8b&#10;BcfdW7Y+ZdP8dJ7uNmUcrWLSH0pNxsPxBYSnwf+HH+1PrWD5vIK/M+EIyP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BaO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83" o:spid="_x0000_s1404" style="position:absolute;left:792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nCT8UA&#10;AADcAAAADwAAAGRycy9kb3ducmV2LnhtbESP3WrCQBSE7wt9h+UUeiN1U2ujxqwiLWLtXaIPcMie&#10;/GD2bMhuNb69Kwi9HGbmGyZdD6YVZ+pdY1nB+zgCQVxY3XCl4HjYvs1BOI+ssbVMCq7kYL16fkox&#10;0fbCGZ1zX4kAYZeggtr7LpHSFTUZdGPbEQevtL1BH2RfSd3jJcBNKydRFEuDDYeFGjv6qqk45X9G&#10;wWbxnU332Sjf/44WszKOPmLSO6VeX4bNEoSnwf+HH+0frWDyOYX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cJ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4" o:spid="_x0000_s1403" style="position:absolute;left:798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n1MUA&#10;AADcAAAADwAAAGRycy9kb3ducmV2LnhtbESP3WrCQBSE7wu+w3IEb0Q32ho1zSrSIq3eJfoAh+zJ&#10;D82eDdmtpm/fFQq9HGbmGybdD6YVN+pdY1nBYh6BIC6sbrhScL0cZxsQziNrbC2Tgh9ysN+NnlJM&#10;tL1zRrfcVyJA2CWooPa+S6R0RU0G3dx2xMErbW/QB9lXUvd4D3DTymUUxdJgw2Ghxo7eaiq+8m+j&#10;4LB9z15O2TQ/nafbdRlHzzHpD6Um4+HwCsLT4P/Df+1PrWC5WsHj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WfU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5" o:spid="_x0000_s1402" style="position:absolute;left:804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5o8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jBfxv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/mj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6" o:spid="_x0000_s1401" style="position:absolute;left:810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cO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HidQ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tcO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087" o:spid="_x0000_s1400" style="position:absolute;left:815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TISsEA&#10;AADcAAAADwAAAGRycy9kb3ducmV2LnhtbERPzYrCMBC+C75DGMGLaKq7W7UaRVyWXb21+gBDM7bF&#10;ZlKaqPXtzWHB48f3v952phZ3al1lWcF0EoEgzq2uuFBwPv2MFyCcR9ZYWyYFT3Kw3fR7a0y0fXBK&#10;98wXIoSwS1BB6X2TSOnykgy6iW2IA3exrUEfYFtI3eIjhJtazqIolgYrDg0lNrQvKb9mN6Ngt/xO&#10;Pw/pKDscR8v5JY4+YtK/Sg0H3W4FwlPn3+J/959WMPsKa8O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kyEr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088" o:spid="_x0000_s1399" style="position:absolute;left:821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t0c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qafC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KG3R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89" o:spid="_x0000_s1398" style="position:absolute;left:827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4O8c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CfP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g7x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090" o:spid="_x0000_s1397" style="position:absolute;left:833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rasUA&#10;AADcAAAADwAAAGRycy9kb3ducmV2LnhtbESP0WrCQBRE3wv9h+UW+hJ0E1tSTV0ltIi1b4l+wCV7&#10;TUKzd0N2a+Lfd4WCj8PMnGHW28l04kKDay0rSOYxCOLK6pZrBafjbrYE4Tyyxs4yKbiSg+3m8WGN&#10;mbYjF3QpfS0ChF2GChrv+0xKVzVk0M1tTxy8sx0M+iCHWuoBxwA3nVzEcSoNthwWGuzpo6Hqp/w1&#10;CvLVZ/F6KKLy8B2t3s5p/JKS3iv1/DTl7yA8Tf4e/m9/aQWLNIH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qtq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1" o:spid="_x0000_s1396" style="position:absolute;left:838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1HcUA&#10;AADcAAAADwAAAGRycy9kb3ducmV2LnhtbESP0WrCQBRE3wv9h+UWfJFm07SkGl1FFLH6lugHXLLX&#10;JDR7N2RXjX/fFQo+DjNzhpkvB9OKK/WusazgI4pBEJdWN1wpOB237xMQziNrbC2Tgjs5WC5eX+aY&#10;aXvjnK6Fr0SAsMtQQe19l0npypoMush2xME7296gD7KvpO7xFuCmlUkcp9Jgw2Ghxo7WNZW/xcUo&#10;WE03+dc+Hxf7w3j6fU7jz5T0TqnR27CagfA0+Gf4v/2jFSRp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4DU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2" o:spid="_x0000_s1395" style="position:absolute;left:844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yQhsUA&#10;AADcAAAADwAAAGRycy9kb3ducmV2LnhtbESP0WrCQBRE34X+w3ILfQm6aSKpRleRltLat0Q/4JK9&#10;JsHs3ZDdmvTvu4WCj8PMnGG2+8l04kaDay0reF7EIIgrq1uuFZxP7/MVCOeRNXaWScEPOdjvHmZb&#10;zLUduaBb6WsRIOxyVNB43+dSuqohg25he+LgXexg0Ac51FIPOAa46WQSx5k02HJYaLCn14aqa/lt&#10;FBzWb8XyWETl8Stav1yyOM1Ifyj19DgdNiA8Tf4e/m9/agVJlsL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JCG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3" o:spid="_x0000_s1394" style="position:absolute;left:850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I8sUA&#10;AADcAAAADwAAAGRycy9kb3ducmV2LnhtbESP0WrCQBRE3wv9h+UWfAnNplZik7qKKMXGt6T9gEv2&#10;moRm74bsVuPfu4WCj8PMnGFWm8n04kyj6ywreIkTEMS11R03Cr6/Pp7fQDiPrLG3TAqu5GCzfnxY&#10;Ya7thUs6V74RAcIuRwWt90MupatbMuhiOxAH72RHgz7IsZF6xEuAm17OkySVBjsOCy0OtGup/ql+&#10;jYJtti8XRRlVxTHKlqc0eU1JH5SaPU3bdxCeJn8P/7c/tYJ5uoC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Qjy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4" o:spid="_x0000_s1393" style="position:absolute;left:856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tacUA&#10;AADcAAAADwAAAGRycy9kb3ducmV2LnhtbESP3WrCQBSE7wu+w3IK3kjdqDXVmFVEKVXvkvYBDtmT&#10;H5o9G7KrxrfvFgq9HGbmGybdDaYVN+pdY1nBbBqBIC6sbrhS8PX5/rIC4TyyxtYyKXiQg9129JRi&#10;ou2dM7rlvhIBwi5BBbX3XSKlK2oy6Ka2Iw5eaXuDPsi+krrHe4CbVs6jKJYGGw4LNXZ0qKn4zq9G&#10;wX59zF7P2SQ/XybrtzKOFjHpD6XGz8N+A8LT4P/Df+2TVjCPl/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a1p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5" o:spid="_x0000_s1392" style="position:absolute;left:861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zHsQA&#10;AADcAAAADwAAAGRycy9kb3ducmV2LnhtbESP0WrCQBRE3wX/YbmFvohutLLW1FXEUtS+JfoBl+w1&#10;Cc3eDdlV07/vCkIfh5k5w6w2vW3EjTpfO9YwnSQgiAtnai41nE9f43cQPiAbbByThl/ysFkPBytM&#10;jbtzRrc8lCJC2KeooQqhTaX0RUUW/cS1xNG7uM5iiLIrpenwHuG2kbMkUdJizXGhwpZ2FRU/+dVq&#10;2C4/s/kxG+XH79FycVHJmyKz1/r1pd9+gAjUh//ws30wGmZKwe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bMx7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096" o:spid="_x0000_s1391" style="position:absolute;left:867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Whc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VJuoT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5aF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7" o:spid="_x0000_s1390" style="position:absolute;left:873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gC98IA&#10;AADc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CWv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AL3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098" o:spid="_x0000_s1389" style="position:absolute;left:879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nbM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J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Kds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099" o:spid="_x0000_s1388" style="position:absolute;left:885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YLM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JFuaH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5gs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00" o:spid="_x0000_s1387" style="position:absolute;left:890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9t8YA&#10;AADcAAAADwAAAGRycy9kb3ducmV2LnhtbESP0WrCQBRE3wX/YblCX0Kz0UpSU1cRS6npW9J+wCV7&#10;TUKzd0N21fTvuwWhj8PMnGG2+8n04kqj6ywrWMYJCOLa6o4bBV+fb4/PIJxH1thbJgU/5GC/m8+2&#10;mGt745KulW9EgLDLUUHr/ZBL6eqWDLrYDsTBO9vRoA9ybKQe8RbgpperJEmlwY7DQosDHVuqv6uL&#10;UXDYvJbrooyq4iPaZOc0eUpJvyv1sJgOLyA8Tf4/fG+ftIJVtoS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s9t8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01" o:spid="_x0000_s1386" style="position:absolute;left:896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jwMUA&#10;AADcAAAADwAAAGRycy9kb3ducmV2LnhtbESP0WrCQBRE3wX/YbmFvohuTCXR6CpiKVXfkvYDLtlr&#10;Epq9G7Krpn/fLQg+DjNzhtnsBtOKG/WusaxgPotAEJdWN1wp+P76mC5BOI+ssbVMCn7JwW47Hm0w&#10;0/bOOd0KX4kAYZehgtr7LpPSlTUZdDPbEQfvYnuDPsi+krrHe4CbVsZRlEiDDYeFGjs61FT+FFej&#10;YL96zxenfFKczpNVekmit4T0p1KvL8N+DcLT4J/hR/uoFcRpDP9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OaPA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02" o:spid="_x0000_s1385" style="position:absolute;left:902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GW8QA&#10;AADcAAAADwAAAGRycy9kb3ducmV2LnhtbESP0YrCMBRE3wX/IVzBF1nTVanaNYoosupbu37Apbm2&#10;ZZub0mS1/r1ZEHwcZuYMs9p0phY3al1lWcHnOAJBnFtdcaHg8nP4WIBwHlljbZkUPMjBZt3vrTDR&#10;9s4p3TJfiABhl6CC0vsmkdLlJRl0Y9sQB+9qW4M+yLaQusV7gJtaTqIolgYrDgslNrQrKf/N/oyC&#10;7XKfzk7pKDudR8v5NY6mMelvpYaDbvsFwlPn3+FX+6gVTOZT+D8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1Blv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03" o:spid="_x0000_s1384" style="position:absolute;left:908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yeL8QA&#10;AADcAAAADwAAAGRycy9kb3ducmV2LnhtbESP0YrCMBRE3wX/IVzBF9FUV6pWo4jLou5bqx9waa5t&#10;sbkpTdTu35uFhX0cZuYMs9l1phZPal1lWcF0EoEgzq2uuFBwvXyNlyCcR9ZYWyYFP+Rgt+33Npho&#10;++KUnpkvRICwS1BB6X2TSOnykgy6iW2Ig3ezrUEfZFtI3eIrwE0tZ1EUS4MVh4USGzqUlN+zh1Gw&#10;X32m83M6ys7fo9XiFkcfMemjUsNBt1+D8NT5//Bf+6QVzBZz+D0Tj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cni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04" o:spid="_x0000_s1383" style="position:absolute;left:913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7tMYA&#10;AADcAAAADwAAAGRycy9kb3ducmV2LnhtbESP3WrCQBSE7wt9h+UIvRHd1NpooqtIS2njXaIPcMie&#10;/GD2bMhuNX37bkHo5TAz3zDb/Wg6caXBtZYVPM8jEMSl1S3XCs6nj9kahPPIGjvLpOCHHOx3jw9b&#10;TLW9cU7XwtciQNilqKDxvk+ldGVDBt3c9sTBq+xg0Ac51FIPeAtw08lFFMXSYMthocGe3hoqL8W3&#10;UXBI3vNllk+L7DhNVlUcvcSkP5V6moyHDQhPo/8P39tfWsFi9Qp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7t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05" o:spid="_x0000_s1382" style="position:absolute;left:919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lw8UA&#10;AADcAAAADwAAAGRycy9kb3ducmV2LnhtbESP0WrCQBRE34X+w3ILfQl101RiTV1FLEXtW9J+wCV7&#10;TUKzd0N2TdK/7wqCj8PMnGHW28m0YqDeNZYVvMxjEMSl1Q1XCn6+P5/fQDiPrLG1TAr+yMF28zBb&#10;Y6btyDkNha9EgLDLUEHtfZdJ6cqaDLq57YiDd7a9QR9kX0nd4xjgppVJHKfSYMNhocaO9jWVv8XF&#10;KNitPvLFKY+K01e0Wp7T+DUlfVDq6XHavYPwNPl7+NY+agXJMoXr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qXD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06" o:spid="_x0000_s1381" style="position:absolute;left:925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AWMQA&#10;AADcAAAADwAAAGRycy9kb3ducmV2LnhtbESP0WrCQBRE3wv+w3IFX0Q3akk0uopUSqtviX7AJXtN&#10;gtm7IbvV9O/dQsHHYWbOMJtdbxpxp87VlhXMphEI4sLqmksFl/PnZAnCeWSNjWVS8EsOdtvB2wZT&#10;bR+c0T33pQgQdikqqLxvUyldUZFBN7UtcfCutjPog+xKqTt8BLhp5DyKYmmw5rBQYUsfFRW3/Mco&#10;2K8O2fsxG+fH03iVXONoEZP+Umo07PdrEJ56/wr/t7+1gnmS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AFj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07" o:spid="_x0000_s1380" style="position:absolute;left:931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UKsIA&#10;AADcAAAADwAAAGRycy9kb3ducmV2LnhtbERPzWrCQBC+F3yHZQpepNkYS6LRVaQirb0l7QMM2TEJ&#10;zc6G7DbGt3cPhR4/vv/dYTKdGGlwrWUFyygGQVxZ3XKt4Pvr/LIG4Tyyxs4yKbiTg8N+9rTDXNsb&#10;FzSWvhYhhF2OChrv+1xKVzVk0EW2Jw7c1Q4GfYBDLfWAtxBuOpnEcSoNthwaGuzpraHqp/w1Co6b&#10;U/F6KRbl5XOxya5pvEpJvys1f56OWxCeJv8v/nN/aAVJFtaG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0ZQq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08" o:spid="_x0000_s1379" style="position:absolute;left:936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0xsc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yZ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dMbH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09" o:spid="_x0000_s1378" style="position:absolute;left:942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oC8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JFu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ugL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10" o:spid="_x0000_s1377" style="position:absolute;left:9483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5NkMYA&#10;AADcAAAADwAAAGRycy9kb3ducmV2LnhtbESP0WrCQBRE3wv+w3KFvohujCVq6irBUlr7lrQfcMle&#10;k9Ds3ZBdk/Tv3UKhj8PMnGEOp8m0YqDeNZYVrFcRCOLS6oYrBV+fr8sdCOeRNbaWScEPOTgdZw8H&#10;TLUdOaeh8JUIEHYpKqi971IpXVmTQbeyHXHwrrY36IPsK6l7HAPctDKOokQabDgs1NjRuabyu7gZ&#10;Bdn+JX+65Ivi8rHYb69JtElIvyn1OJ+yZxCeJv8f/mu/awXxbg2/Z8IRkMc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5Nk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11" o:spid="_x0000_s1376" style="position:absolute;left:954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T58QA&#10;AADcAAAADwAAAGRycy9kb3ducmV2LnhtbESP0WrCQBRE3wv+w3IFX0Q3xhI1uopUSqtviX7AJXtN&#10;gtm7IbvV9O/dQsHHYWbOMJtdbxpxp87VlhXMphEI4sLqmksFl/PnZAnCeWSNjWVS8EsOdtvB2wZT&#10;bR+c0T33pQgQdikqqLxvUyldUZFBN7UtcfCutjPog+xKqTt8BLhpZBxFiTRYc1iosKWPiopb/mMU&#10;7FeH7P2YjfPjabxaXJNonpD+Umo07PdrEJ56/wr/t7+1gngZw9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0+f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12" o:spid="_x0000_s1375" style="position:absolute;left:959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B2fMQA&#10;AADcAAAADwAAAGRycy9kb3ducmV2LnhtbESP3YrCMBSE7wXfIRzBG1lTf+hq1yjiIuretfoAh+bY&#10;lm1OShO1+/ZGEPZymJlvmNWmM7W4U+sqywom4wgEcW51xYWCy3n/sQDhPLLG2jIp+CMHm3W/t8JE&#10;2wendM98IQKEXYIKSu+bREqXl2TQjW1DHLyrbQ36INtC6hYfAW5qOY2iWBqsOCyU2NCupPw3uxkF&#10;2+V3Oj+lo+z0M1p+XuNoFpM+KDUcdNsvEJ46/x9+t49awXQxg9eZc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dnz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13" o:spid="_x0000_s1374" style="position:absolute;left:965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uCMYA&#10;AADcAAAADwAAAGRycy9kb3ducmV2LnhtbESP0WrCQBRE3wv9h+UW+iJ10yippq4iFWnjW9J+wCV7&#10;TUKzd0N2m8S/7wqCj8PMnGE2u8m0YqDeNZYVvM4jEMSl1Q1XCn6+jy8rEM4ja2wtk4ILOdhtHx82&#10;mGo7ck5D4SsRIOxSVFB736VSurImg25uO+LgnW1v0AfZV1L3OAa4aWUcRYk02HBYqLGjj5rK3+LP&#10;KNivD/kyy2dFdpqt385JtEhIfyr1/DTt30F4mvw9fGt/aQXxagn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nuCMYAAADcAAAADwAAAAAAAAAAAAAAAACYAgAAZHJz&#10;L2Rvd25yZXYueG1sUEsFBgAAAAAEAAQA9QAAAIsDAAAAAA==&#10;" path="m,l28,e" filled="f" strokeweight=".48pt">
              <v:path arrowok="t" o:connecttype="custom" o:connectlocs="0,0;28,0" o:connectangles="0,0"/>
            </v:shape>
            <v:shape id="Freeform 2114" o:spid="_x0000_s1373" style="position:absolute;left:971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VLk8UA&#10;AADcAAAADwAAAGRycy9kb3ducmV2LnhtbESP3WrCQBSE7wXfYTkFb0Q3ak01dRVRij93SfsAh+wx&#10;Cc2eDdlV49t3hYKXw8x8w6w2nanFjVpXWVYwGUcgiHOrKy4U/Hx/jRYgnEfWWFsmBQ9ysFn3eytM&#10;tL1zSrfMFyJA2CWooPS+SaR0eUkG3dg2xMG72NagD7ItpG7xHuCmltMoiqXBisNCiQ3tSsp/s6tR&#10;sF3u0/dTOsxO5+Hy4xJHs5j0QanBW7f9BOGp86/wf/uoFUwXc3ie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Uu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15" o:spid="_x0000_s1372" style="position:absolute;left:9771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V5MUA&#10;AADcAAAADwAAAGRycy9kb3ducmV2LnhtbESP0WrCQBRE3wv+w3KFvkizUUuMqWsILaXVt6T9gEv2&#10;mgSzd0N2q+nfu4WCj8PMnGF2+WR6caHRdZYVLKMYBHFtdceNgu+v96cUhPPIGnvLpOCXHOT72cMO&#10;M22vXNKl8o0IEHYZKmi9HzIpXd2SQRfZgTh4Jzsa9EGOjdQjXgPc9HIVx4k02HFYaHGg15bqc/Vj&#10;FBTbt/L5UC6qw3Gx3ZySeJ2Q/lDqcT4VLyA8Tf4e/m9/agWrNIG/M+EIyP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19Xk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16" o:spid="_x0000_s1371" style="position:absolute;left:982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wf8QA&#10;AADcAAAADwAAAGRycy9kb3ducmV2LnhtbESP0YrCMBRE3xf2H8Jd8EU0XV2qVqOIIqu+tfoBl+ba&#10;lm1uShO1/r1ZEHwcZuYMs1h1phY3al1lWcH3MAJBnFtdcaHgfNoNpiCcR9ZYWyYFD3KwWn5+LDDR&#10;9s4p3TJfiABhl6CC0vsmkdLlJRl0Q9sQB+9iW4M+yLaQusV7gJtajqIolgYrDgslNrQpKf/LrkbB&#10;erZNfw5pPzsc+7PJJY7GMelfpXpf3XoOwlPn3+FXe68VjKYT+D8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cH/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17" o:spid="_x0000_s1370" style="position:absolute;left:9886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kDcIA&#10;AADcAAAADwAAAGRycy9kb3ducmV2LnhtbERPzWrCQBC+F3yHZQpepNkYSxqjq0hFWntL6gMM2TEJ&#10;zc6G7DbGt3cPhR4/vv/tfjKdGGlwrWUFyygGQVxZ3XKt4PJ9eslAOI+ssbNMCu7kYL+bPW0x1/bG&#10;BY2lr0UIYZejgsb7PpfSVQ0ZdJHtiQN3tYNBH+BQSz3gLYSbTiZxnEqDLYeGBnt6b6j6KX+NgsP6&#10;WLyei0V5/lqs365pvEpJfyg1f54OGxCeJv8v/nN/agVJFtaG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OQN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18" o:spid="_x0000_s1369" style="position:absolute;left:994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Bl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XyVwN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QZb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19" o:spid="_x0000_s1368" style="position:absolute;left:1000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+1s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4DfP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37W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20" o:spid="_x0000_s1367" style="position:absolute;left:10059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bTcUA&#10;AADcAAAADwAAAGRycy9kb3ducmV2LnhtbESP3WrCQBSE7wt9h+UUeiPNRluiiVlFWkrVu6Q+wCF7&#10;8oPZsyG71fTtuwXBy2FmvmHy7WR6caHRdZYVzKMYBHFldceNgtP358sKhPPIGnvLpOCXHGw3jw85&#10;ZtpeuaBL6RsRIOwyVNB6P2RSuqolgy6yA3Hwajsa9EGOjdQjXgPc9HIRx4k02HFYaHGg95aqc/lj&#10;FOzSj+LtUMzKw3GWLuskfk1Ifyn1/DTt1iA8Tf4evrX3WsEincP/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59tN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1" o:spid="_x0000_s1366" style="position:absolute;left:1011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FOsUA&#10;AADcAAAADwAAAGRycy9kb3ducmV2LnhtbESP0WrCQBRE3wX/YbmFvohuTCU2qauIpah9S/QDLtlr&#10;Epq9G7Krpn/fFYQ+DjNzhlltBtOKG/WusaxgPotAEJdWN1wpOJ++pu8gnEfW2FomBb/kYLMej1aY&#10;aXvnnG6Fr0SAsMtQQe19l0npypoMupntiIN3sb1BH2RfSd3jPcBNK+MoSqTBhsNCjR3taip/iqtR&#10;sE0/88UxnxTH70m6vCTRW0J6r9Try7D9AOFp8P/hZ/ugFcRpDI8z4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UU6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2" o:spid="_x0000_s1365" style="position:absolute;left:10174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gocUA&#10;AADcAAAADwAAAGRycy9kb3ducmV2LnhtbESP0WrCQBRE34X+w3ILfRGzqUpqoqtIS1H7lugHXLLX&#10;JJi9G7JbTf++Kwg+DjNzhlltBtOKK/WusazgPYpBEJdWN1wpOB2/JwsQziNrbC2Tgj9ysFm/jFaY&#10;aXvjnK6Fr0SAsMtQQe19l0npypoMush2xME7296gD7KvpO7xFuCmldM4TqTBhsNCjR191lReil+j&#10;YJt+5fNDPi4OP+P045zEs4T0Tqm312G7BOFp8M/wo73XCqbpDO5nw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eCh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3" o:spid="_x0000_s1364" style="position:absolute;left:1023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41cUA&#10;AADcAAAADwAAAGRycy9kb3ducmV2LnhtbESP0WrCQBRE34X+w3ILfRGzqUpqoqtIi6h9S/QDLtlr&#10;EszeDdmtpn/vFgo+DjNzhlltBtOKG/WusazgPYpBEJdWN1wpOJ92kwUI55E1tpZJwS852KxfRivM&#10;tL1zTrfCVyJA2GWooPa+y6R0ZU0GXWQ74uBdbG/QB9lXUvd4D3DTymkcJ9Jgw2Ghxo4+ayqvxY9R&#10;sE2/8vkxHxfH73H6cUniWUJ6r9Tb67BdgvA0+Gf4v33QCqbpHP7O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HjV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4" o:spid="_x0000_s1363" style="position:absolute;left:1029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dTsUA&#10;AADcAAAADwAAAGRycy9kb3ducmV2LnhtbESP0WrCQBRE3wv9h+UKvohuattooquIItW+JfoBl+w1&#10;CWbvhuyq6d+7hUIfh5k5wyzXvWnEnTpXW1bwNolAEBdW11wqOJ/24zkI55E1NpZJwQ85WK9eX5aY&#10;avvgjO65L0WAsEtRQeV9m0rpiooMuoltiYN3sZ1BH2RXSt3hI8BNI6dRFEuDNYeFClvaVlRc85tR&#10;sEl22ccxG+XH71Eyu8TRe0z6S6nhoN8sQHjq/X/4r33QCqbJJ/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N1O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5" o:spid="_x0000_s1362" style="position:absolute;left:10347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5DOc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pA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kM5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6" o:spid="_x0000_s1361" style="position:absolute;left:1040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mosQA&#10;AADcAAAADwAAAGRycy9kb3ducmV2LnhtbESP0WrCQBRE3wv+w3IFX0Q3aokmuopUSqtviX7AJXtN&#10;gtm7IbvV9O/dQsHHYWbOMJtdbxpxp87VlhXMphEI4sLqmksFl/PnZAXCeWSNjWVS8EsOdtvB2wZT&#10;bR+c0T33pQgQdikqqLxvUyldUZFBN7UtcfCutjPog+xKqTt8BLhp5DyKYmmw5rBQYUsfFRW3/Mco&#10;2CeH7P2YjfPjaZwsr3G0iEl/KTUa9vs1CE+9f4X/299awTxZwt+ZcAT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C5qLEAAAA3A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127" o:spid="_x0000_s1360" style="position:absolute;left:10462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y0MIA&#10;AADcAAAADwAAAGRycy9kb3ducmV2LnhtbERPzWqDQBC+F/IOywR6Cc0aW2w02QRpKW1y0+QBBnei&#10;EndW3K3at+8eCj1+fP/742w6MdLgWssKNusIBHFldcu1guvl42kLwnlkjZ1lUvBDDo6HxcMeM20n&#10;LmgsfS1CCLsMFTTe95mUrmrIoFvbnjhwNzsY9AEOtdQDTiHcdDKOokQabDk0NNjTW0PVvfw2CvL0&#10;vXg5FavydF6lr7ckek5Ifyr1uJzzHQhPs/8X/7m/tII4DWvDmXAE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3XLQwgAAANw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128" o:spid="_x0000_s1359" style="position:absolute;left:10520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XS8UA&#10;AADcAAAADwAAAGRycy9kb3ducmV2LnhtbESP0WrCQBRE3wv9h+UWfJFmU1tSE11FFLH6lugHXLLX&#10;JDR7N2RXjX/fFQo+DjNzhpkvB9OKK/WusazgI4pBEJdWN1wpOB2371MQziNrbC2Tgjs5WC5eX+aY&#10;aXvjnK6Fr0SAsMtQQe19l0npypoMush2xME7296gD7KvpO7xFuCmlZM4TqTBhsNCjR2tayp/i4tR&#10;sEo3+dc+Hxf7wzj9PifxZ0J6p9TobVjNQHga/DP83/7RCiZpCo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ddL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129" o:spid="_x0000_s1358" style="position:absolute;left:10578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kzMEA&#10;AADcAAAADwAAAGRycy9kb3ducmV2LnhtbERP3WrCMBS+H/gO4QjeiCbqqFqNIo6x6V2rD3Bojm2x&#10;OSlN1O7tl4vBLj++/+2+t414UudrxxpmUwWCuHCm5lLD9fI5WYHwAdlg45g0/JCH/W7wtsXUuBdn&#10;9MxDKWII+xQ1VCG0qZS+qMiin7qWOHI311kMEXalNB2+Yrht5FypRFqsOTZU2NKxouKeP6yGw/oj&#10;ez9l4/x0Hq+Xt0QtEjJfWo+G/WEDIlAf/sV/7m+jYaHi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A5MzBAAAA3A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130" o:spid="_x0000_s1357" style="position:absolute;left:10635;top:5367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BV8UA&#10;AADcAAAADwAAAGRycy9kb3ducmV2LnhtbESP3WrCQBSE7wu+w3KE3kjdtZZYU1cRi/hzl7QPcMge&#10;k9Ds2ZBdNX17VxC8HGbmG2ax6m0jLtT52rGGyViBIC6cqbnU8PuzffsE4QOywcYxafgnD6vl4GWB&#10;qXFXzuiSh1JECPsUNVQhtKmUvqjIoh+7ljh6J9dZDFF2pTQdXiPcNvJdqURarDkuVNjSpqLiLz9b&#10;Dev5d/ZxyEb54Tiaz06JmiZkdlq/Dvv1F4hAfXiGH+290TBVE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EFX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2131" o:spid="_x0000_s1294" style="position:absolute;margin-left:351.15pt;margin-top:480.55pt;width:174.65pt;height:1pt;z-index:-251639296;mso-position-horizontal-relative:page;mso-position-vertical-relative:page" coordorigin="7023,9611" coordsize="34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" o:allowincell="f">
            <v:shape id="Freeform 2132" o:spid="_x0000_s1355" style="position:absolute;left:702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WqcMA&#10;AADcAAAADwAAAGRycy9kb3ducmV2LnhtbERPTWvCQBC9F/wPyxR6KbrRlhqjq4hQsGIPRvE8ZqfJ&#10;YnY2ZFeN/94tFHqbx/uc2aKztbhS641jBcNBAoK4cNpwqeCw/+ynIHxA1lg7JgV38rCY955mmGl3&#10;4x1d81CKGMI+QwVVCE0mpS8qsugHriGO3I9rLYYI21LqFm8x3NZylCQf0qLh2FBhQ6uKinN+sQq2&#10;b5v18ZR+TV4nxqT59/Fyf3ek1Mtzt5yCCNSFf/Gfe63j/PEY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gWq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33" o:spid="_x0000_s1354" style="position:absolute;left:708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C28cA&#10;AADc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8qt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HgtvHAAAA3A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2134" o:spid="_x0000_s1353" style="position:absolute;left:714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nQMQA&#10;AADcAAAADwAAAGRycy9kb3ducmV2LnhtbERPTWvCQBC9F/oflhG8FN3YlppEV5GCYIseGsXzmB2T&#10;pdnZkF01/vtuodDbPN7nzJe9bcSVOm8cK5iMExDEpdOGKwWH/XqUgvABWWPjmBTcycNy8fgwx1y7&#10;G3/RtQiViCHsc1RQh9DmUvqyJot+7FriyJ1dZzFE2FVSd3iL4baRz0nyJi0ajg01tvReU/ldXKyC&#10;7cvn5nhKP7KnzJi02B0v91dHSg0H/WoGIlAf/sV/7o2O86cZ/D4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J0D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35" o:spid="_x0000_s1352" style="position:absolute;left:720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++sYA&#10;AADcAAAADwAAAGRycy9kb3ducmV2LnhtbESPQUvDQBCF74L/YRnBi9iNViRJuy1SKLRFD0bpeZod&#10;k8XsbMhu2/Tfdw6Ctxnem/e+mS9H36kTDdEFNvA0yUAR18E6bgx8f60fc1AxIVvsApOBC0VYLm5v&#10;5ljacOZPOlWpURLCsUQDbUp9qXWsW/IYJ6EnFu0nDB6TrEOj7YBnCfedfs6yV+3RsTS02NOqpfq3&#10;OnoD79PdZn/It8VD4VxefeyPl5dAxtzfjW8zUInG9G/+u95Ywc8FX5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T++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36" o:spid="_x0000_s1351" style="position:absolute;left:725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bYcMA&#10;AADcAAAADwAAAGRycy9kb3ducmV2LnhtbERPTWvCQBC9F/wPywi9FN2oRWJ0FREEW9pDo3ges2Oy&#10;mJ0N2VXjv3cLhd7m8T5nsepsLW7UeuNYwWiYgCAunDZcKjjst4MUhA/IGmvHpOBBHlbL3ssCM+3u&#10;/EO3PJQihrDPUEEVQpNJ6YuKLPqha4gjd3atxRBhW0rd4j2G21qOk2QqLRqODRU2tKmouORXq+Br&#10;8rk7ntKP2dvMmDT/Pl4f746Ueu136zmIQF34F/+5dzrOT0fw+0y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hbY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37" o:spid="_x0000_s1350" style="position:absolute;left:731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rFFsMA&#10;AADcAAAADwAAAGRycy9kb3ducmV2LnhtbERPTWvCQBC9C/6HZYRepG60IjF1FSkUrNhDY/E8zY7J&#10;YnY2ZFeN/74rCN7m8T5nsepsLS7UeuNYwXiUgCAunDZcKvjdf76mIHxA1lg7JgU38rBa9nsLzLS7&#10;8g9d8lCKGMI+QwVVCE0mpS8qsuhHriGO3NG1FkOEbSl1i9cYbms5SZKZtGg4NlTY0EdFxSk/WwW7&#10;t+3m8Jd+zYdzY9L8+3C+TR0p9TLo1u8gAnXhKX64NzrOTydwfyZ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rFF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38" o:spid="_x0000_s1349" style="position:absolute;left:737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gjcMA&#10;AADcAAAADwAAAGRycy9kb3ducmV2LnhtbERPTWvCQBC9C/6HZYRepG6sRWLqKlIoqLSHxuJ5mh2T&#10;xexsyK4a/70rCN7m8T5nvuxsLc7UeuNYwXiUgCAunDZcKvjbfb2mIHxA1lg7JgVX8rBc9HtzzLS7&#10;8C+d81CKGMI+QwVVCE0mpS8qsuhHriGO3MG1FkOEbSl1i5cYbmv5liRTadFwbKiwoc+KimN+sgq+&#10;J9v1/j/dzIYzY9L8Z3+6vjtS6mXQrT5ABOrCU/xwr3Wcn0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Zgj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39" o:spid="_x0000_s1348" style="position:absolute;left:743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4+cMA&#10;AADcAAAADwAAAGRycy9kb3ducmV2LnhtbERPTWvCQBC9C/6HZYReSt1YRWLqKlIoqNhDY/E8zY7J&#10;YnY2ZFeN/94VCt7m8T5nvuxsLS7UeuNYwWiYgCAunDZcKvjdf72lIHxA1lg7JgU38rBc9HtzzLS7&#10;8g9d8lCKGMI+QwVVCE0mpS8qsuiHriGO3NG1FkOEbSl1i9cYbmv5niRTadFwbKiwoc+KilN+tgp2&#10;4+368JduZq8zY9L8+3C+TRwp9TLoVh8gAnXhKf53r3Wcn07g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/4+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0" o:spid="_x0000_s1347" style="position:absolute;left:748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NdYsMA&#10;AADcAAAADwAAAGRycy9kb3ducmV2LnhtbERPTWvCQBC9F/wPywi9SN1oa4nRVUQoWGkPpsXzmB2T&#10;xexsyK4a/71bEHqbx/uc+bKztbhQ641jBaNhAoK4cNpwqeD35+MlBeEDssbaMSm4kYflovc0x0y7&#10;K+/okodSxBD2GSqoQmgyKX1RkUU/dA1x5I6utRgibEupW7zGcFvLcZK8S4uGY0OFDa0rKk752Sr4&#10;et1u9of0czqYGpPm3/vz7c2RUs/9bjUDEagL/+KHe6Pj/HQC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NdY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1" o:spid="_x0000_s1346" style="position:absolute;left:754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DFcQA&#10;AADcAAAADwAAAGRycy9kb3ducmV2LnhtbERPTWvCQBC9C/0PyxS8SN20FYmpm1AKBRU9mBbP0+w0&#10;WZqdDdlV47/vCoK3ebzPWRaDbcWJem8cK3ieJiCIK6cN1wq+vz6fUhA+IGtsHZOCC3ko8ofREjPt&#10;zrynUxlqEUPYZ6igCaHLpPRVQxb91HXEkft1vcUQYV9L3eM5httWviTJXFo0HBsa7OijoeqvPFoF&#10;29fN6vCTrheThTFpuTscLzNHSo0fh/c3EIGGcBff3Csd56dzuD4TL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wxX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42" o:spid="_x0000_s1345" style="position:absolute;left:760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1mjsMA&#10;AADcAAAADwAAAGRycy9kb3ducmV2LnhtbERPTWvCQBC9F/wPywi9SN1oi43RVUQoWGkPpsXzmB2T&#10;xexsyK4a/71bEHqbx/uc+bKztbhQ641jBaNhAoK4cNpwqeD35+MlBeEDssbaMSm4kYflovc0x0y7&#10;K+/okodSxBD2GSqoQmgyKX1RkUU/dA1x5I6utRgibEupW7zGcFvLcZJMpEXDsaHChtYVFaf8bBV8&#10;vW43+0P6OR1MjUnz7/359uZIqed+t5qBCNSFf/HDvdFxfvo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1mj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3" o:spid="_x0000_s1344" style="position:absolute;left:766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y/MYA&#10;AADcAAAADwAAAGRycy9kb3ducmV2LnhtbESPQUvDQBCF74L/YRnBi9iNViRJuy1SKLRFD0bpeZod&#10;k8XsbMhu2/Tfdw6Ctxnem/e+mS9H36kTDdEFNvA0yUAR18E6bgx8f60fc1AxIVvsApOBC0VYLm5v&#10;5ljacOZPOlWpURLCsUQDbUp9qXWsW/IYJ6EnFu0nDB6TrEOj7YBnCfedfs6yV+3RsTS02NOqpfq3&#10;OnoD79PdZn/It8VD4VxefeyPl5dAxtzfjW8zUInG9G/+u95Ywc+FVp6RC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Ly/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44" o:spid="_x0000_s1343" style="position:absolute;left:771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XZ8MA&#10;AADcAAAADwAAAGRycy9kb3ducmV2LnhtbERPTWvCQBC9F/wPywi9lLpRiySpq4gg2FIPpuJ5zE6T&#10;xexsyK4a/71bKPQ2j/c582VvG3GlzhvHCsajBARx6bThSsHhe/OagvABWWPjmBTcycNyMXiaY67d&#10;jfd0LUIlYgj7HBXUIbS5lL6syaIfuZY4cj+usxgi7CqpO7zFcNvISZLMpEXDsaHGltY1lefiYhV8&#10;TT+3x1P6kb1kxqTF7ni5vzlS6nnYr95BBOrDv/jPvdVxfprB7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5XZ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5" o:spid="_x0000_s1342" style="position:absolute;left:777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oJ8YA&#10;AADcAAAADwAAAGRycy9kb3ducmV2LnhtbESPQUvDQBCF74L/YRmhl2I31iJJ7LZIoVClHozS85gd&#10;k8XsbMhu2/TfO4eCtxnem/e+Wa5H36kTDdEFNvAwy0AR18E6bgx8fW7vc1AxIVvsApOBC0VYr25v&#10;lljacOYPOlWpURLCsUQDbUp9qXWsW/IYZ6EnFu0nDB6TrEOj7YBnCfednmfZk/boWBpa7GnTUv1b&#10;Hb2B/ePb7vCdvxbTwrm8ej8cL4tAxkzuxpdnUInG9G++Xu+s4BeCL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1oJ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46" o:spid="_x0000_s1341" style="position:absolute;left:7834;top:9616;width:30;height:20;visibility:visible;mso-wrap-style:square;v-text-anchor:top" coordsize="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0at8MA&#10;AADcAAAADwAAAGRycy9kb3ducmV2LnhtbERPTWvCQBC9C/0PyxR6kbpJBavRNYhQ6EEomhavQ3ZM&#10;otnZsLtN0n/fLRS8zeN9ziYfTSt6cr6xrCCdJSCIS6sbrhR8Fm/PSxA+IGtsLZOCH/KQbx8mG8y0&#10;HfhI/SlUIoawz1BBHUKXSenLmgz6me2II3exzmCI0FVSOxxiuGnlS5IspMGGY0ONHe1rKm+nb6Pg&#10;OsWzK89fhwUu58X0+hFG/aqVenocd2sQgcZwF/+733Wcv0rh75l4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0at8MAAADcAAAADwAAAAAAAAAAAAAAAACYAgAAZHJzL2Rv&#10;d25yZXYueG1sUEsFBgAAAAAEAAQA9QAAAIgDAAAAAA==&#10;" path="m,l29,e" filled="f" strokeweight=".16931mm">
              <v:path arrowok="t" o:connecttype="custom" o:connectlocs="0,0;29,0" o:connectangles="0,0"/>
            </v:shape>
            <v:shape id="Freeform 2147" o:spid="_x0000_s1340" style="position:absolute;left:789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Ty8MA&#10;AADcAAAADwAAAGRycy9kb3ducmV2LnhtbERPTWvCQBC9F/wPywi9FN3UFkmiq5RCwUo9GMXzmB2T&#10;xexsyK4a/31XKPQ2j/c582VvG3GlzhvHCl7HCQji0mnDlYL97muUgvABWWPjmBTcycNyMXiaY67d&#10;jbd0LUIlYgj7HBXUIbS5lL6syaIfu5Y4cifXWQwRdpXUHd5iuG3kJEmm0qLh2FBjS581lefiYhX8&#10;vK1Xh2P6nb1kxqTF5nC5vztS6nnYf8xABOrDv/jPvdJxfjaB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NTy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8" o:spid="_x0000_s1339" style="position:absolute;left:795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2UMMA&#10;AADcAAAADwAAAGRycy9kb3ducmV2LnhtbERPTWvCQBC9C/6HZYReSt20SkmiqxRB0GIPTYvnMTsm&#10;i9nZkF01/nu3UPA2j/c582VvG3GhzhvHCl7HCQji0mnDlYLfn/VLCsIHZI2NY1JwIw/LxXAwx1y7&#10;K3/TpQiViCHsc1RQh9DmUvqyJot+7FriyB1dZzFE2FVSd3iN4baRb0nyLi0ajg01trSqqTwVZ6tg&#10;N/nc7A/pNnvOjEmLr/35NnWk1NOo/5iBCNSHh/jfvdFxfjaBv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/2U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49" o:spid="_x0000_s1338" style="position:absolute;left:800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uJMMA&#10;AADcAAAADwAAAGRycy9kb3ducmV2LnhtbERPTWvCQBC9C/6HZYReRDdtRZLoKqVQsKU9NIrnMTsm&#10;i9nZkF01/vtuQfA2j/c5y3VvG3GhzhvHCp6nCQji0mnDlYLd9mOSgvABWWPjmBTcyMN6NRwsMdfu&#10;yr90KUIlYgj7HBXUIbS5lL6syaKfupY4ckfXWQwRdpXUHV5juG3kS5LMpUXDsaHGlt5rKk/F2Sr4&#10;fv3a7A/pZzbOjEmLn/35NnOk1NOof1uACNSHh/ju3ug4P5vB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ZuJ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50" o:spid="_x0000_s1337" style="position:absolute;left:806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Lv8QA&#10;AADc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OwN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Ky7/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51" o:spid="_x0000_s1336" style="position:absolute;left:812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VyMMA&#10;AADc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P5vB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hVy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52" o:spid="_x0000_s1335" style="position:absolute;left:818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wU8QA&#10;AADcAAAADwAAAGRycy9kb3ducmV2LnhtbERPTWvCQBC9F/oflhG8FN3YlppEV5GCYIseGsXzmB2T&#10;pdnZkF01/vtuodDbPN7nzJe9bcSVOm8cK5iMExDEpdOGKwWH/XqUgvABWWPjmBTcycNy8fgwx1y7&#10;G3/RtQiViCHsc1RQh9DmUvqyJot+7FriyJ1dZzFE2FVSd3iL4baRz0nyJi0ajg01tvReU/ldXKyC&#10;7cvn5nhKP7KnzJi02B0v91dHSg0H/WoGIlAf/sV/7o2O87Mp/D4TL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U8FP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53" o:spid="_x0000_s1334" style="position:absolute;left:823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kIcYA&#10;AADcAAAADwAAAGRycy9kb3ducmV2LnhtbESPQUvDQBCF74L/YRmhl2I31iJJ7LZIoVClHozS85gd&#10;k8XsbMhu2/TfO4eCtxnem/e+Wa5H36kTDdEFNvAwy0AR18E6bgx8fW7vc1AxIVvsApOBC0VYr25v&#10;lljacOYPOlWpURLCsUQDbUp9qXWsW/IYZ6EnFu0nDB6TrEOj7YBnCfednmfZk/boWBpa7GnTUv1b&#10;Hb2B/ePb7vCdvxbTwrm8ej8cL4tAxkzuxpdnUInG9G++Xu+s4Bd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tkI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54" o:spid="_x0000_s1333" style="position:absolute;left:829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BusMA&#10;AADcAAAADwAAAGRycy9kb3ducmV2LnhtbERPTWvCQBC9F/wPywi9lLpRiySpq4gg2FIPpuJ5zE6T&#10;xexsyK4a/71bKPQ2j/c582VvG3GlzhvHCsajBARx6bThSsHhe/OagvABWWPjmBTcycNyMXiaY67d&#10;jfd0LUIlYgj7HBXUIbS5lL6syaIfuZY4cj+usxgi7CqpO7zFcNvISZLMpEXDsaHGltY1lefiYhV8&#10;TT+3x1P6kb1kxqTF7ni5vzlS6nnYr95BBOrDv/jPvdVxfpbB7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fBu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55" o:spid="_x0000_s1332" style="position:absolute;left:835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c3MQA&#10;AADcAAAADwAAAGRycy9kb3ducmV2LnhtbESPQWvCQBSE7wX/w/IEL0U3apGYuooIgpZ6MBbPr9nX&#10;ZDH7NmRXjf/eLRR6HGbmG2ax6mwtbtR641jBeJSAIC6cNlwq+DpthykIH5A11o5JwYM8rJa9lwVm&#10;2t35SLc8lCJC2GeooAqhyaT0RUUW/cg1xNH7ca3FEGVbSt3iPcJtLSdJMpMWDceFChvaVFRc8qtV&#10;8Dn92J2/0/38dW5Mmh/O18ebI6UG/W79DiJQF/7Df+2dVhCJ8Hs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SnNz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56" o:spid="_x0000_s1331" style="position:absolute;left:841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5R8UA&#10;AADcAAAADwAAAGRycy9kb3ducmV2LnhtbESPQWvCQBSE7wX/w/KEXkrdaEVi6ioiCFb0YCqen9nX&#10;ZDH7NmRXjf++KxR6HGbmG2a26GwtbtR641jBcJCAIC6cNlwqOH6v31MQPiBrrB2Tggd5WMx7LzPM&#10;tLvzgW55KEWEsM9QQRVCk0npi4os+oFriKP341qLIcq2lLrFe4TbWo6SZCItGo4LFTa0qqi45Fer&#10;YPex3ZzO6df0bWpMmu9P18fYkVKv/W75CSJQF/7Df+2NVjBKhvA8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jlH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57" o:spid="_x0000_s1330" style="position:absolute;left:846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nMMUA&#10;AADcAAAADwAAAGRycy9kb3ducmV2LnhtbESPQWvCQBSE7wX/w/KEXopumhaJ0VVKoWClHozi+Zl9&#10;JovZtyG7avz3XaHQ4zAz3zDzZW8bcaXOG8cKXscJCOLSacOVgv3ua5SB8AFZY+OYFNzJw3IxeJpj&#10;rt2Nt3QtQiUihH2OCuoQ2lxKX9Zk0Y9dSxy9k+sshii7SuoObxFuG5kmyURaNBwXamzps6byXFys&#10;gp+39epwzL6nL1NjsmJzuNzfHSn1POw/ZiAC9eE//NdeaQVpksL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Kcw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58" o:spid="_x0000_s1329" style="position:absolute;left:852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Cq8YA&#10;AADcAAAADwAAAGRycy9kb3ducmV2LnhtbESPT2vCQBTE7wW/w/IKvUjd+AeJqauIUNCiB1Px/My+&#10;Jkuzb0N21fjt3YLQ4zAzv2Hmy87W4kqtN44VDAcJCOLCacOlguP353sKwgdkjbVjUnAnD8tF72WO&#10;mXY3PtA1D6WIEPYZKqhCaDIpfVGRRT9wDXH0flxrMUTZllK3eItwW8tRkkylRcNxocKG1hUVv/nF&#10;KtiNvzanc7qd9WfGpPn+dLlPHCn19tqtPkAE6sJ/+NneaAWjZAx/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ACq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59" o:spid="_x0000_s1328" style="position:absolute;left:858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a38YA&#10;AADcAAAADwAAAGRycy9kb3ducmV2LnhtbESPT2vCQBTE7wW/w/IKvZS68Q8SU1cRoaCiB1Px/My+&#10;Jkuzb0N21fjtXaHQ4zAzv2Fmi87W4kqtN44VDPoJCOLCacOlguP310cKwgdkjbVjUnAnD4t572WG&#10;mXY3PtA1D6WIEPYZKqhCaDIpfVGRRd93DXH0flxrMUTZllK3eItwW8thkkykRcNxocKGVhUVv/nF&#10;KtiNtuvTOd1M36fGpPn+dLmPHSn19totP0EE6sJ/+K+91gqGyRie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ma3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0" o:spid="_x0000_s1327" style="position:absolute;left:864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/RMYA&#10;AADcAAAADwAAAGRycy9kb3ducmV2LnhtbESPQWvCQBSE7wX/w/KEXkQ3aisxdZVSKGixB6N4fmZf&#10;k8Xs25BdNf77bkHocZiZb5jFqrO1uFLrjWMF41ECgrhw2nCp4LD/HKYgfEDWWDsmBXfysFr2nhaY&#10;aXfjHV3zUIoIYZ+hgiqEJpPSFxVZ9CPXEEfvx7UWQ5RtKXWLtwi3tZwkyUxaNBwXKmzoo6LinF+s&#10;gu30a308pZv5YG5Mmn8fL/cXR0o997v3NxCBuvAffrTXWsEkeY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U/R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1" o:spid="_x0000_s1326" style="position:absolute;left:869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hM8YA&#10;AADcAAAADwAAAGRycy9kb3ducmV2LnhtbESPQWvCQBSE7wX/w/KEXkrdqEVidA0iCLbUQ9Pi+Zl9&#10;TZZm34bsRuO/dwuFHoeZ+YZZ54NtxIU6bxwrmE4SEMSl04YrBV+f++cUhA/IGhvHpOBGHvLN6GGN&#10;mXZX/qBLESoRIewzVFCH0GZS+rImi37iWuLofbvOYoiyq6Tu8BrhtpGzJFlIi4bjQo0t7Woqf4re&#10;Knifvx1O5/R1+bQ0Ji2Op/724kipx/GwXYEINIT/8F/7oBXMkgX8nolHQG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ehM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2" o:spid="_x0000_s1325" style="position:absolute;left:875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EqMYA&#10;AADcAAAADwAAAGRycy9kb3ducmV2LnhtbESPQWvCQBSE7wX/w/KEXkQ3aqkxdZVSKGixB6N4fmZf&#10;k8Xs25BdNf77bkHocZiZb5jFqrO1uFLrjWMF41ECgrhw2nCp4LD/HKYgfEDWWDsmBXfysFr2nhaY&#10;aXfjHV3zUIoIYZ+hgiqEJpPSFxVZ9CPXEEfvx7UWQ5RtKXWLtwi3tZwkyau0aDguVNjQR0XFOb9Y&#10;Bdvp1/p4SjfzwdyYNP8+Xu4vjpR67nfvbyACdeE//GivtYJJMoO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sEq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3" o:spid="_x0000_s1324" style="position:absolute;left:881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Q2sIA&#10;AADcAAAADwAAAGRycy9kb3ducmV2LnhtbERPz2vCMBS+C/sfwhO8yEynMmo1yhgIOvSwTjw/m2cb&#10;bF5KE7X+98tB8Pjx/V6sOluLG7XeOFbwMUpAEBdOGy4VHP7W7ykIH5A11o5JwYM8rJZvvQVm2t35&#10;l255KEUMYZ+hgiqEJpPSFxVZ9CPXEEfu7FqLIcK2lLrFewy3tRwnyae0aDg2VNjQd0XFJb9aBbvJ&#10;z+Z4Srez4cyYNN8fr4+pI6UG/e5rDiJQF17ip3ujFYyTuDae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JDawgAAANwAAAAPAAAAAAAAAAAAAAAAAJgCAABkcnMvZG93&#10;bnJldi54bWxQSwUGAAAAAAQABAD1AAAAhwMAAAAA&#10;" path="m,l28,e" filled="f" strokeweight=".16931mm">
              <v:path arrowok="t" o:connecttype="custom" o:connectlocs="0,0;28,0" o:connectangles="0,0"/>
            </v:shape>
            <v:shape id="Freeform 2164" o:spid="_x0000_s1323" style="position:absolute;left:887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1QcUA&#10;AADcAAAADwAAAGRycy9kb3ducmV2LnhtbESPQWvCQBSE7wX/w/KEXopuaosk0VVKoWClHozi+Zl9&#10;JovZtyG7avz3XaHQ4zAz3zDzZW8bcaXOG8cKXscJCOLSacOVgv3ua5SC8AFZY+OYFNzJw3IxeJpj&#10;rt2Nt3QtQiUihH2OCuoQ2lxKX9Zk0Y9dSxy9k+sshii7SuoObxFuGzlJkqm0aDgu1NjSZ03lubhY&#10;BT9v69XhmH5nL5kxabE5XO7vjpR6HvYfMxCB+vAf/muvtIJJksH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DVB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65" o:spid="_x0000_s1322" style="position:absolute;left:892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sKAcMA&#10;AADcAAAADwAAAGRycy9kb3ducmV2LnhtbERPz2vCMBS+C/sfwhvsIjPVyWi7pjIGAyd6sBue35q3&#10;Nqx5KU3U+t+bg+Dx4/tdrEbbiRMN3jhWMJ8lIIhrpw03Cn6+P59TED4ga+wck4ILeViVD5MCc+3O&#10;vKdTFRoRQ9jnqKANoc+l9HVLFv3M9cSR+3ODxRDh0Eg94DmG204ukuRVWjQcG1rs6aOl+r86WgXb&#10;l8368Jt+ZdPMmLTaHY6XpSOlnh7H9zcQgcZwF9/ca61gMY/z45l4BG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sKA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66" o:spid="_x0000_s1321" style="position:absolute;left:898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vmsYA&#10;AADcAAAADwAAAGRycy9kb3ducmV2LnhtbESPQWvCQBSE74X+h+UVepG6iRZJUlcpgmClHkyL59fs&#10;a7I0+zZkV43/3hWEHoeZ+YaZLwfbihP13jhWkI4TEMSV04ZrBd9f65cMhA/IGlvHpOBCHpaLx4c5&#10;FtqdeU+nMtQiQtgXqKAJoSuk9FVDFv3YdcTR+3W9xRBlX0vd4znCbSsnSTKTFg3HhQY7WjVU/ZVH&#10;q+Bzut0cfrKPfJQbk5W7w/Hy6kip56fh/Q1EoCH8h+/tjVYwSVO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evm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7" o:spid="_x0000_s1320" style="position:absolute;left:904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x7cUA&#10;AADcAAAADwAAAGRycy9kb3ducmV2LnhtbESPQWvCQBSE70L/w/IKvZS6MRWJ0VWKINiiB1Px/Mw+&#10;k6XZtyG7avz33ULB4zAz3zDzZW8bcaXOG8cKRsMEBHHptOFKweF7/ZaB8AFZY+OYFNzJw3LxNJhj&#10;rt2N93QtQiUihH2OCuoQ2lxKX9Zk0Q9dSxy9s+sshii7SuoObxFuG5kmyURaNBwXamxpVVP5U1ys&#10;gu371+Z4yj6nr1NjsmJ3vNzHjpR6ee4/ZiAC9eER/m9vtIJ0lM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THt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68" o:spid="_x0000_s1319" style="position:absolute;left:910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UdsYA&#10;AADcAAAADwAAAGRycy9kb3ducmV2LnhtbESPT2vCQBTE74LfYXlCL6Vu/EOJ0VVKoWBFD6bF8zP7&#10;TBazb0N21fjtu0LB4zAzv2EWq87W4kqtN44VjIYJCOLCacOlgt+fr7cUhA/IGmvHpOBOHlbLfm+B&#10;mXY33tM1D6WIEPYZKqhCaDIpfVGRRT90DXH0Tq61GKJsS6lbvEW4reU4Sd6lRcNxocKGPisqzvnF&#10;KthONuvDMf2evc6MSfPd4XKfOlLqZdB9zEEE6sIz/N9eawXj0QQ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mUd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69" o:spid="_x0000_s1318" style="position:absolute;left:915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MAsUA&#10;AADcAAAADwAAAGRycy9kb3ducmV2LnhtbESPQWvCQBSE7wX/w/IEL6VutFJidJVSEKzowbR4fmaf&#10;yWL2bciuGv+9KxR6HGbmG2a+7GwtrtR641jBaJiAIC6cNlwq+P1ZvaUgfEDWWDsmBXfysFz0XuaY&#10;aXfjPV3zUIoIYZ+hgiqEJpPSFxVZ9EPXEEfv5FqLIcq2lLrFW4TbWo6T5ENaNBwXKmzoq6LinF+s&#10;gu37Zn04pt/T16kxab47XO4TR0oN+t3nDESgLvyH/9prrWA8msD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AwC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0" o:spid="_x0000_s1317" style="position:absolute;left:921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ypmcYA&#10;AADcAAAADwAAAGRycy9kb3ducmV2LnhtbESPQWvCQBSE74X+h+UVeim60VqJ0VVEKFjRQ6N4fmZf&#10;k6XZtyG7avz3rlDocZiZb5jZorO1uFDrjWMFg34Cgrhw2nCp4LD/7KUgfEDWWDsmBTfysJg/P80w&#10;0+7K33TJQykihH2GCqoQmkxKX1Rk0fddQxy9H9daDFG2pdQtXiPc1nKYJGNp0XBcqLChVUXFb362&#10;Crbvm/XxlH5N3ibGpPnueL6NHCn1+tItpyACdeE//NdeawXDwQc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ypm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71" o:spid="_x0000_s1316" style="position:absolute;left:927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37sUA&#10;AADcAAAADwAAAGRycy9kb3ducmV2LnhtbESPQWvCQBSE74L/YXmFXqRutCIxdRURBCv20FQ8P7Ov&#10;ydLs25BdNf77riB4HGbmG2a+7GwtLtR641jBaJiAIC6cNlwqOPxs3lIQPiBrrB2Tght5WC76vTlm&#10;2l35my55KEWEsM9QQRVCk0npi4os+qFriKP361qLIcq2lLrFa4TbWo6TZCotGo4LFTa0rqj4y89W&#10;wf59tz2e0s/ZYGZMmn8dz7eJI6VeX7rVB4hAXXiGH+2tVjAeTeF+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jfu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2" o:spid="_x0000_s1315" style="position:absolute;left:9332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SdcYA&#10;AADcAAAADwAAAGRycy9kb3ducmV2LnhtbESPQWvCQBSE74X+h+UVeim60UqN0VVEKFjRQ6N4fmZf&#10;k6XZtyG7avz3rlDocZiZb5jZorO1uFDrjWMFg34Cgrhw2nCp4LD/7KUgfEDWWDsmBTfysJg/P80w&#10;0+7K33TJQykihH2GCqoQmkxKX1Rk0fddQxy9H9daDFG2pdQtXiPc1nKYJB/SouG4UGFDq4qK3/xs&#10;FWzfN+vjKf2avE2MSfPd8XwbOVLq9aVbTkEE6sJ/+K+91gqGgzE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KSd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73" o:spid="_x0000_s1314" style="position:absolute;left:939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0GB8MA&#10;AADcAAAADwAAAGRycy9kb3ducmV2LnhtbERPz2vCMBS+C/sfwhvsIjPVyWi7pjIGAyd6sBue35q3&#10;Nqx5KU3U+t+bg+Dx4/tdrEbbiRMN3jhWMJ8lIIhrpw03Cn6+P59TED4ga+wck4ILeViVD5MCc+3O&#10;vKdTFRoRQ9jnqKANoc+l9HVLFv3M9cSR+3ODxRDh0Eg94DmG204ukuRVWjQcG1rs6aOl+r86WgXb&#10;l8368Jt+ZdPMmLTaHY6XpSOlnh7H9zcQgcZwF9/ca61gMY9r45l4BG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0GB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74" o:spid="_x0000_s1313" style="position:absolute;left:944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jnMUA&#10;AADcAAAADwAAAGRycy9kb3ducmV2LnhtbESPQWvCQBSE70L/w/IKvZS60Yok0VWKINiiB1Px/Mw+&#10;k6XZtyG7avz33ULB4zAz3zDzZW8bcaXOG8cKRsMEBHHptOFKweF7/ZaC8AFZY+OYFNzJw3LxNJhj&#10;rt2N93QtQiUihH2OCuoQ2lxKX9Zk0Q9dSxy9s+sshii7SuoObxFuGzlOkqm0aDgu1NjSqqbyp7hY&#10;Bdv3r83xlH5mr5kxabE7Xu4TR0q9PPcfMxCB+vAI/7c3WsF4lM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aOc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5" o:spid="_x0000_s1312" style="position:absolute;left:950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AvMMA&#10;AADcAAAADwAAAGRycy9kb3ducmV2LnhtbERPz2vCMBS+C/4P4Q12GWu6bkjtGkUGAyfzYCeen81b&#10;G9a8lCZq/e/NYeDx4/tdLkfbiTMN3jhW8JKkIIhrpw03CvY/n885CB+QNXaOScGVPCwX00mJhXYX&#10;3tG5Co2IIewLVNCG0BdS+roliz5xPXHkft1gMUQ4NFIPeInhtpNZms6kRcOxocWePlqq/6qTVfD9&#10;ulkfjvnX/GluTF5tD6frmyOlHh/G1TuIQGO4i//da60gy+L8eC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fAv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76" o:spid="_x0000_s1311" style="position:absolute;left:956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lJ8UA&#10;AADcAAAADwAAAGRycy9kb3ducmV2LnhtbESPQWvCQBSE70L/w/IKvZS6MRWJ0VWKINiiB1Px/Mw+&#10;k6XZtyG7avz33ULB4zAz3zDzZW8bcaXOG8cKRsMEBHHptOFKweF7/ZaB8AFZY+OYFNzJw3LxNJhj&#10;rt2N93QtQiUihH2OCuoQ2lxKX9Zk0Q9dSxy9s+sshii7SuoObxFuG5kmyURaNBwXamxpVVP5U1ys&#10;gu371+Z4yj6nr1NjsmJ3vNzHjpR6ee4/ZiAC9eER/m9vtII0Hc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2Un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7" o:spid="_x0000_s1310" style="position:absolute;left:9620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7UMUA&#10;AADcAAAADwAAAGRycy9kb3ducmV2LnhtbESPQWvCQBSE7wX/w/KEXopumhaJ0VVKoWClHozi+Zl9&#10;JovZtyG7avz3XaHQ4zAz3zDzZW8bcaXOG8cKXscJCOLSacOVgv3ua5SB8AFZY+OYFNzJw3IxeJpj&#10;rt2Nt3QtQiUihH2OCuoQ2lxKX9Zk0Y9dSxy9k+sshii7SuoObxFuG5kmyURaNBwXamzps6byXFys&#10;gp+39epwzL6nL1NjsmJzuNzfHSn1POw/ZiAC9eE//NdeaQVpmsLj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ftQ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8" o:spid="_x0000_s1309" style="position:absolute;left:967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ey8UA&#10;AADcAAAADwAAAGRycy9kb3ducmV2LnhtbESPQWvCQBSE74X+h+UJvZS6MRaJ0VWKUNBSD6bi+Zl9&#10;JovZtyG7avz3bqHQ4zAz3zDzZW8bcaXOG8cKRsMEBHHptOFKwf7n8y0D4QOyxsYxKbiTh+Xi+WmO&#10;uXY33tG1CJWIEPY5KqhDaHMpfVmTRT90LXH0Tq6zGKLsKqk7vEW4bWSaJBNp0XBcqLGlVU3lubhY&#10;Bd/jr/XhmG2mr1NjsmJ7uNzfHSn1Mug/ZiAC9eE//NdeawVpOob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V7L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79" o:spid="_x0000_s1308" style="position:absolute;left:9735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Gv8UA&#10;AADcAAAADwAAAGRycy9kb3ducmV2LnhtbESPQWvCQBSE74X+h+UJvZS6aSoSo6uUQsGKHkzF8zP7&#10;TBazb0N21fjvXaHQ4zAz3zCzRW8bcaHOG8cK3ocJCOLSacOVgt3v91sGwgdkjY1jUnAjD4v589MM&#10;c+2uvKVLESoRIexzVFCH0OZS+rImi37oWuLoHV1nMUTZVVJ3eI1w28g0ScbSouG4UGNLXzWVp+Js&#10;Faw/Vsv9IfuZvE6MyYrN/nwbOVLqZdB/TkEE6sN/+K+91ArSdA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Ma/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80" o:spid="_x0000_s1307" style="position:absolute;left:979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BjJMYA&#10;AADcAAAADwAAAGRycy9kb3ducmV2LnhtbESPQWvCQBSE74L/YXlCL6VumlqJ0VVKoWDFHkyL59fs&#10;M1mafRuyq8Z/7woFj8PMfMMsVr1txIk6bxwreB4nIIhLpw1XCn6+P54yED4ga2wck4ILeVgth4MF&#10;5tqdeUenIlQiQtjnqKAOoc2l9GVNFv3YtcTRO7jOYoiyq6Tu8BzhtpFpkkylRcNxocaW3msq/4qj&#10;VbB92az3v9nn7HFmTFZ87Y+XiSOlHkb92xxEoD7cw//ttVaQpq9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BjJ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81" o:spid="_x0000_s1306" style="position:absolute;left:985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9U8UA&#10;AADcAAAADwAAAGRycy9kb3ducmV2LnhtbESPQWvCQBSE70L/w/IKvRTdmIrE6CpSKNiiB6N4fmZf&#10;k6XZtyG7avz33ULB4zAz3zCLVW8bcaXOG8cKxqMEBHHptOFKwfHwMcxA+ICssXFMCu7kYbV8Giww&#10;1+7Ge7oWoRIRwj5HBXUIbS6lL2uy6EeuJY7et+sshii7SuoObxFuG5kmyVRaNBwXamzpvabyp7hY&#10;Bdu3r83pnH3OXmfGZMXudLlPHCn18tyv5yAC9eER/m9vtII0nc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v1T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82" o:spid="_x0000_s1305" style="position:absolute;left:990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YyMYA&#10;AADcAAAADwAAAGRycy9kb3ducmV2LnhtbESPQWvCQBSE74L/YXlCL6VumkqN0VVKoWDFHkyL59fs&#10;M1mafRuyq8Z/7woFj8PMfMMsVr1txIk6bxwreB4nIIhLpw1XCn6+P54yED4ga2wck4ILeVgth4MF&#10;5tqdeUenIlQiQtjnqKAOoc2l9GVNFv3YtcTRO7jOYoiyq6Tu8BzhtpFpkrxKi4bjQo0tvddU/hVH&#10;q2D7slnvf7PP2ePMmKz42h8vE0dKPYz6tzmIQH24h//ba60gTad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5Yy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83" o:spid="_x0000_s1304" style="position:absolute;left:996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MusMA&#10;AADcAAAADwAAAGRycy9kb3ducmV2LnhtbERPz2vCMBS+C/4P4Q12GWu6bkjtGkUGAyfzYCeen81b&#10;G9a8lCZq/e/NYeDx4/tdLkfbiTMN3jhW8JKkIIhrpw03CvY/n885CB+QNXaOScGVPCwX00mJhXYX&#10;3tG5Co2IIewLVNCG0BdS+roliz5xPXHkft1gMUQ4NFIPeInhtpNZms6kRcOxocWePlqq/6qTVfD9&#10;ulkfjvnX/GluTF5tD6frmyOlHh/G1TuIQGO4i//da60gy+LaeC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Mu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84" o:spid="_x0000_s1303" style="position:absolute;left:10023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pIcYA&#10;AADcAAAADwAAAGRycy9kb3ducmV2LnhtbESPQWvCQBSE7wX/w/KEXopuTKUk0VWkULBiD03F8zP7&#10;mizNvg3ZVeO/7wqFHoeZ+YZZrgfbigv13jhWMJsmIIgrpw3XCg5fb5MMhA/IGlvHpOBGHtar0cMS&#10;C+2u/EmXMtQiQtgXqKAJoSuk9FVDFv3UdcTR+3a9xRBlX0vd4zXCbSvTJHmRFg3HhQY7em2o+inP&#10;VsH+ebc9nrL3/Ck3Jis/jufb3JFSj+NhswARaAj/4b/2VitI0xzu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1pI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85" o:spid="_x0000_s1302" style="position:absolute;left:1008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WYcMA&#10;AADcAAAADwAAAGRycy9kb3ducmV2LnhtbERPz2vCMBS+D/Y/hDfwMjRdHaNWYxmCoDIPduL52by1&#10;Yc1LaaLW/94cBjt+fL8XxWBbcaXeG8cK3iYJCOLKacO1guP3epyB8AFZY+uYFNzJQ7F8flpgrt2N&#10;D3QtQy1iCPscFTQhdLmUvmrIop+4jjhyP663GCLsa6l7vMVw28o0ST6kRcOxocGOVg1Vv+XFKvia&#10;7janc7advc6Mycr96XJ/d6TU6GX4nIMINIR/8Z97oxWk0zg/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5WY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86" o:spid="_x0000_s1301" style="position:absolute;left:10138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z+sYA&#10;AADcAAAADwAAAGRycy9kb3ducmV2LnhtbESPT2vCQBTE74LfYXlCL6Vu/EOJ0VVKoWBFD6bF8zP7&#10;TBazb0N21fjtu0LB4zAzv2EWq87W4kqtN44VjIYJCOLCacOlgt+fr7cUhA/IGmvHpOBOHlbLfm+B&#10;mXY33tM1D6WIEPYZKqhCaDIpfVGRRT90DXH0Tq61GKJsS6lbvEW4reU4Sd6lRcNxocKGPisqzvnF&#10;KthONuvDMf2evc6MSfPd4XKfOlLqZdB9zEEE6sIz/N9eawXjyQg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Lz+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87" o:spid="_x0000_s1300" style="position:absolute;left:10196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tjcUA&#10;AADcAAAADwAAAGRycy9kb3ducmV2LnhtbESPQWvCQBSE74X+h+UJvZS6MRaJ0VWKUNBSD6bi+Zl9&#10;JovZtyG7avz3bqHQ4zAz3zDzZW8bcaXOG8cKRsMEBHHptOFKwf7n8y0D4QOyxsYxKbiTh+Xi+WmO&#10;uXY33tG1CJWIEPY5KqhDaHMpfVmTRT90LXH0Tq6zGKLsKqk7vEW4bWSaJBNp0XBcqLGlVU3lubhY&#10;Bd/jr/XhmG2mr1NjsmJ7uNzfHSn1Mug/ZiAC9eE//NdeawXpOIX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G2N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88" o:spid="_x0000_s1299" style="position:absolute;left:10254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IFsUA&#10;AADcAAAADwAAAGRycy9kb3ducmV2LnhtbESPQWvCQBSE74X+h+UVepG60RSJ0VWKUNBSD6bi+Zl9&#10;Jkuzb0N21fjv3YLQ4zAz3zDzZW8bcaHOG8cKRsMEBHHptOFKwf7n8y0D4QOyxsYxKbiRh+Xi+WmO&#10;uXZX3tGlCJWIEPY5KqhDaHMpfVmTRT90LXH0Tq6zGKLsKqk7vEa4beQ4SSbSouG4UGNLq5rK3+Js&#10;FXynX+vDMdtMB1NjsmJ7ON/eHSn1+tJ/zEAE6sN/+NFeawXjNIW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MgW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89" o:spid="_x0000_s1298" style="position:absolute;left:10311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QYsUA&#10;AADcAAAADwAAAGRycy9kb3ducmV2LnhtbESPQWvCQBSE74X+h+UVvIhuqiIxukopFLTYQ6N4fmaf&#10;yWL2bciuGv99VxB6HGbmG2ax6mwtrtR641jB+zABQVw4bbhUsN99DVIQPiBrrB2Tgjt5WC1fXxaY&#10;aXfjX7rmoRQRwj5DBVUITSalLyqy6IeuIY7eybUWQ5RtKXWLtwi3tRwlyVRaNBwXKmzos6LinF+s&#10;gu34e304pptZf2ZMmv8cLveJI6V6b93HHESgLvyHn+21VjAaT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VBixQAAANwAAAAPAAAAAAAAAAAAAAAAAJgCAABkcnMv&#10;ZG93bnJldi54bWxQSwUGAAAAAAQABAD1AAAAigMAAAAA&#10;" path="m,l28,e" filled="f" strokeweight=".16931mm">
              <v:path arrowok="t" o:connecttype="custom" o:connectlocs="0,0;28,0" o:connectangles="0,0"/>
            </v:shape>
            <v:shape id="Freeform 2190" o:spid="_x0000_s1297" style="position:absolute;left:10369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1+cYA&#10;AADcAAAADwAAAGRycy9kb3ducmV2LnhtbESPT2vCQBTE70K/w/KEXkrd+Kclpq4iBUGLHhrF82v2&#10;mSzNvg3ZVeO37woFj8PM/IaZLTpbiwu13jhWMBwkIIgLpw2XCg771WsKwgdkjbVjUnAjD4v5U2+G&#10;mXZX/qZLHkoRIewzVFCF0GRS+qIii37gGuLonVxrMUTZllK3eI1wW8tRkrxLi4bjQoUNfVZU/OZn&#10;q2A7/loff9LN9GVqTJrvjufbxJFSz/1u+QEiUBce4f/2WisYjd/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n1+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91" o:spid="_x0000_s1296" style="position:absolute;left:10427;top:9616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rjsYA&#10;AADcAAAADwAAAGRycy9kb3ducmV2LnhtbESPT2vCQBTE7wW/w/KEXkrd+AeJqauIUNCiB1Px/My+&#10;JovZtyG7avz2bqHQ4zAzv2Hmy87W4katN44VDAcJCOLCacOlguP353sKwgdkjbVjUvAgD8tF72WO&#10;mXZ3PtAtD6WIEPYZKqhCaDIpfVGRRT9wDXH0flxrMUTZllK3eI9wW8tRkkylRcNxocKG1hUVl/xq&#10;FezGX5vTOd3O3mbGpPn+dH1MHCn12u9WHyACdeE//NfeaAWj8RR+z8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trj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192" o:spid="_x0000_s1295" style="position:absolute;left:10484;top:9616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/M8MA&#10;AADcAAAADwAAAGRycy9kb3ducmV2LnhtbESP0WrCQBRE3wv+w3IF3+rGiK1EN0EKhdCCovUDLtlr&#10;Esze3Wa3Mf37riD0cZiZM8y2GE0nBup9a1nBYp6AIK6sbrlWcP56f16D8AFZY2eZFPyShyKfPG0x&#10;0/bGRxpOoRYRwj5DBU0ILpPSVw0Z9HPriKN3sb3BEGVfS93jLcJNJ9MkeZEGW44LDTp6a6i6nn6M&#10;goNzH/s0WX1rdyR7+PTyMpZSqdl03G1ABBrDf/jRLrWCdPkK9zPxCM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7/M8MAAADcAAAADwAAAAAAAAAAAAAAAACYAgAAZHJzL2Rv&#10;d25yZXYueG1sUEsFBgAAAAAEAAQA9QAAAIgDAAAAAA==&#10;" path="m,l26,e" filled="f" strokeweight=".16931mm">
              <v:path arrowok="t" o:connecttype="custom" o:connectlocs="0,0;26,0" o:connectangles="0,0"/>
            </v:shape>
            <w10:wrap anchorx="page" anchory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2193" o:spid="_x0000_s1230" style="position:absolute;margin-left:352.95pt;margin-top:516.3pt;width:180.55pt;height:1pt;z-index:-251638272;mso-position-horizontal-relative:page;mso-position-vertical-relative:page" coordorigin="7059,10326" coordsize="36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" o:allowincell="f">
            <v:shape id="Freeform 2194" o:spid="_x0000_s1293" style="position:absolute;left:706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1CsQA&#10;AADcAAAADwAAAGRycy9kb3ducmV2LnhtbERPTWvCQBC9C/6HZQq9lGZjLRJTV5FCwUo9mIrnMTtN&#10;lmZnQ3aj8d93hYK3ebzPWawG24gzdd44VjBJUhDEpdOGKwWH74/nDIQPyBobx6TgSh5Wy/Fogbl2&#10;F97TuQiViCHsc1RQh9DmUvqyJos+cS1x5H5cZzFE2FVSd3iJ4baRL2k6kxYNx4YaW3qvqfwteqvg&#10;a7rdHE/Z5/xpbkxW7I799dWRUo8Pw/oNRKAh3MX/7o2O8ydT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89Qr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195" o:spid="_x0000_s1292" style="position:absolute;left:712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tfsMA&#10;AADc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j6f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Vtf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96" o:spid="_x0000_s1291" style="position:absolute;left:717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I5cMA&#10;AADc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f/wG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nI5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97" o:spid="_x0000_s1290" style="position:absolute;left:723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WksMA&#10;AADc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jybw+0y8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Wk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98" o:spid="_x0000_s1289" style="position:absolute;left:729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zCcMA&#10;AADc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ngK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zC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199" o:spid="_x0000_s1288" style="position:absolute;left:735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ne8YA&#10;AADcAAAADwAAAGRycy9kb3ducmV2LnhtbESPQWvCQBCF70L/wzKCF6kbrZSYukopFGyph6bF8zQ7&#10;TRazsyG7avz3nUPB2wzvzXvfrLeDb9WZ+ugCG5jPMlDEVbCOawPfX6/3OaiYkC22gcnAlSJsN3ej&#10;NRY2XPiTzmWqlYRwLNBAk1JXaB2rhjzGWeiIRfsNvccka19r2+NFwn2rF1n2qD06loYGO3ppqDqW&#10;J2/g4+F9d/jJ31bTlXN5uT+crstAxkzGw/MTqERDupn/r3dW8Od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hne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00" o:spid="_x0000_s1287" style="position:absolute;left:740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C4MMA&#10;AADcAAAADwAAAGRycy9kb3ducmV2LnhtbERPTWvCQBC9F/wPywheim6sRZLoKqVQ0NIeGsXzmB2T&#10;xexsyK4a/71bKPQ2j/c5y3VvG3GlzhvHCqaTBARx6bThSsF+9zFOQfiArLFxTAru5GG9GjwtMdfu&#10;xj90LUIlYgj7HBXUIbS5lL6syaKfuJY4cifXWQwRdpXUHd5iuG3kS5LMpUXDsaHGlt5rKs/FxSr4&#10;mn1uDsd0mz1nxqTF9+Fyf3Wk1GjYvy1ABOrDv/jPvdFx/jSD32fi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C4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1" o:spid="_x0000_s1286" style="position:absolute;left:746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hwMYA&#10;AADcAAAADwAAAGRycy9kb3ducmV2LnhtbESPQWvCQBCF74X+h2UEL6VuqqXE1FVKQdCih6bF8zQ7&#10;TRazsyG7avz3nYPQ2wzvzXvfLFaDb9WZ+ugCG3iaZKCIq2Ad1wa+v9aPOaiYkC22gcnAlSKslvd3&#10;CyxsuPAnnctUKwnhWKCBJqWu0DpWDXmMk9ARi/Ybeo9J1r7WtseLhPtWT7PsRXt0LA0NdvTeUHUs&#10;T97AbvaxOfzk2/nD3Lm83B9O1+dAxoxHw9srqERD+jffrjdW8K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Khw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02" o:spid="_x0000_s1285" style="position:absolute;left:752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4EW8MA&#10;AADcAAAADwAAAGRycy9kb3ducmV2LnhtbERPTWvCQBC9F/oflhG8FN2oRWJ0lVIoaKkHo3ges2Oy&#10;mJ0N2VXjv3cLhd7m8T5nsepsLW7UeuNYwWiYgCAunDZcKjjsvwYpCB+QNdaOScGDPKyWry8LzLS7&#10;845ueShFDGGfoYIqhCaT0hcVWfRD1xBH7uxaiyHCtpS6xXsMt7UcJ8lUWjQcGyps6LOi4pJfrYKf&#10;yff6eEo3s7eZMWm+PV4f746U6ve6jzmIQF34F/+51zrOH4/g95l4gV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4EW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3" o:spid="_x0000_s1284" style="position:absolute;left:758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aLMMA&#10;AADcAAAADwAAAGRycy9kb3ducmV2LnhtbERPTWvCQBC9F/wPywi9FN00LRKjq5RCwUo9GMXzmB2T&#10;xexsyK4a/31XKPQ2j/c582VvG3GlzhvHCl7HCQji0mnDlYL97muUgfABWWPjmBTcycNyMXiaY67d&#10;jbd0LUIlYgj7HBXUIbS5lL6syaIfu5Y4cifXWQwRdpXUHd5iuG1kmiQTadFwbKixpc+aynNxsQp+&#10;3tarwzH7nr5MjcmKzeFyf3ek1POw/5iBCNSHf/Gfe6Xj/DSF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yaL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4" o:spid="_x0000_s1283" style="position:absolute;left:764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/t8MA&#10;AADcAAAADwAAAGRycy9kb3ducmV2LnhtbERPTWvCQBC9C/0PywhepG6qpcTUVUpBUKmHpuJ5zE6T&#10;xexsyK4a/70rCN7m8T5ntuhsLc7UeuNYwdsoAUFcOG24VLD7W76mIHxA1lg7JgVX8rCYv/RmmGl3&#10;4V8656EUMYR9hgqqEJpMSl9UZNGPXEMcuX/XWgwRtqXULV5iuK3lOEk+pEXDsaHChr4rKo75ySr4&#10;mWxW+0O6ng6nxqT5dn+6vjtSatDvvj5BBOrCU/xwr3ScP57A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A/t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5" o:spid="_x0000_s1282" style="position:absolute;left:769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nw8MA&#10;AADcAAAADwAAAGRycy9kb3ducmV2LnhtbERPTWvCQBC9F/wPywheim5qRWJ0FSkIttSDUTyP2TFZ&#10;zM6G7Krx33cLhd7m8T5nsepsLe7UeuNYwdsoAUFcOG24VHA8bIYpCB+QNdaOScGTPKyWvZcFZto9&#10;eE/3PJQihrDPUEEVQpNJ6YuKLPqRa4gjd3GtxRBhW0rd4iOG21qOk2QqLRqODRU29FFRcc1vVsH3&#10;+9f2dE4/Z68zY9J8d7o9J46UGvS79RxEoC78i//cWx3njy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mnw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6" o:spid="_x0000_s1281" style="position:absolute;left:775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UCWMMA&#10;AADcAAAADwAAAGRycy9kb3ducmV2LnhtbERPTWvCQBC9F/wPywi9iG7UVmLqKqVQ0GIPRvE8ZqfJ&#10;YnY2ZFeN/75bEHqbx/ucxaqztbhS641jBeNRAoK4cNpwqeCw/xymIHxA1lg7JgV38rBa9p4WmGl3&#10;4x1d81CKGMI+QwVVCE0mpS8qsuhHriGO3I9rLYYI21LqFm8x3NZykiQzadFwbKiwoY+KinN+sQq2&#10;06/18ZRu5oO5MWn+fbzcXxwp9dzv3t9ABOrCv/jhXus4f/IK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UCW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7" o:spid="_x0000_s1280" style="position:absolute;left:781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cL8MA&#10;AADc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mgKz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ecL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8" o:spid="_x0000_s1279" style="position:absolute;left:787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5tMMA&#10;AADcAAAADwAAAGRycy9kb3ducmV2LnhtbERPTWvCQBC9F/wPywi9iG7UUmPqKqVQ0GIPRvE8ZqfJ&#10;YnY2ZFeN/75bEHqbx/ucxaqztbhS641jBeNRAoK4cNpwqeCw/xymIHxA1lg7JgV38rBa9p4WmGl3&#10;4x1d81CKGMI+QwVVCE0mpS8qsuhHriGO3I9rLYYI21LqFm8x3NZykiSv0qLh2FBhQx8VFef8YhVs&#10;p1/r4yndzAdzY9L8+3i5vzhS6rnfvb+BCNSFf/HDvdZx/mQG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s5t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09" o:spid="_x0000_s1278" style="position:absolute;left:792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txsYA&#10;AADcAAAADwAAAGRycy9kb3ducmV2LnhtbESPQWvCQBCF74X+h2UEL6VuqqXE1FVKQdCih6bF8zQ7&#10;TRazsyG7avz3nYPQ2wzvzXvfLFaDb9WZ+ugCG3iaZKCIq2Ad1wa+v9aPOaiYkC22gcnAlSKslvd3&#10;CyxsuPAnnctUKwnhWKCBJqWu0DpWDXmMk9ARi/Ybeo9J1r7WtseLhPtWT7PsRXt0LA0NdvTeUHUs&#10;T97AbvaxOfzk2/nD3Lm83B9O1+dAxoxHw9srqERD+jffrjdW8Kd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Stx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10" o:spid="_x0000_s1277" style="position:absolute;left:798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IXcMA&#10;AADcAAAADwAAAGRycy9kb3ducmV2LnhtbERPTWvCQBC9F/wPywi9FN3UFkmiq5RCwUo9GMXzmB2T&#10;xexsyK4a/31XKPQ2j/c582VvG3GlzhvHCl7HCQji0mnDlYL97muUgvABWWPjmBTcycNyMXiaY67d&#10;jbd0LUIlYgj7HBXUIbS5lL6syaIfu5Y4cifXWQwRdpXUHd5iuG3kJEmm0qLh2FBjS581lefiYhX8&#10;vK1Xh2P6nb1kxqTF5nC5vztS6nnYf8xABOrDv/jPvdJx/iSDxzPx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gIX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1" o:spid="_x0000_s1276" style="position:absolute;left:804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3HcYA&#10;AADcAAAADwAAAGRycy9kb3ducmV2LnhtbESPQWvCQBCF7wX/wzKFXkQ3VikxdRURCrbUQ2PxPM1O&#10;k6XZ2ZBdNf77zqHQ2wzvzXvfrDaDb9WF+ugCG5hNM1DEVbCOawOfx5dJDiomZIttYDJwowib9ehu&#10;hYUNV/6gS5lqJSEcCzTQpNQVWseqIY9xGjpi0b5D7zHJ2tfa9niVcN/qxyx70h4dS0ODHe0aqn7K&#10;szfwPn/bn77y1+V46VxeHk7n2yKQMQ/3w/YZVKIh/Zv/rvdW8OeCL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s3Hc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12" o:spid="_x0000_s1275" style="position:absolute;left:810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ShsQA&#10;AADcAAAADwAAAGRycy9kb3ducmV2LnhtbERPTWvCQBC9C/6HZQq9lGZjLRJTV5FCwUo9mIrnMTtN&#10;lmZnQ3aj8d93hYK3ebzPWawG24gzdd44VjBJUhDEpdOGKwWH74/nDIQPyBobx6TgSh5Wy/Fogbl2&#10;F97TuQiViCHsc1RQh9DmUvqyJos+cS1x5H5cZzFE2FVSd3iJ4baRL2k6kxYNx4YaW3qvqfwteqvg&#10;a7rdHE/Z5/xpbkxW7I799dWRUo8Pw/oNRKAh3MX/7o2O86cT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kob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213" o:spid="_x0000_s1274" style="position:absolute;left:815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M8cMA&#10;AADcAAAADwAAAGRycy9kb3ducmV2LnhtbERPTWvCQBC9C/0PywhepG6qpcTUVUpBUKmHpuJ5zE6T&#10;xexsyK4a/70rCN7m8T5ntuhsLc7UeuNYwdsoAUFcOG24VLD7W76mIHxA1lg7JgVX8rCYv/RmmGl3&#10;4V8656EUMYR9hgqqEJpMSl9UZNGPXEMcuX/XWgwRtqXULV5iuK3lOEk+pEXDsaHChr4rKo75ySr4&#10;mWxW+0O6ng6nxqT5dn+6vjtSatDvvj5BBOrCU/xwr3ScPxnD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UM8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4" o:spid="_x0000_s1273" style="position:absolute;left:821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pasMA&#10;AADcAAAADwAAAGRycy9kb3ducmV2LnhtbERPTWvCQBC9F/wPywi9iG7aFInRVUqhYEs9GMXzmB2T&#10;xexsyK4a/323IPQ2j/c5i1VvG3GlzhvHCl4mCQji0mnDlYL97nOcgfABWWPjmBTcycNqOXhaYK7d&#10;jbd0LUIlYgj7HBXUIbS5lL6syaKfuJY4cifXWQwRdpXUHd5iuG3ka5JMpUXDsaHGlj5qKs/FxSr4&#10;Sb/Xh2P2NRvNjMmKzeFyf3Ok1POwf5+DCNSHf/HDvdZxfpr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mpa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5" o:spid="_x0000_s1272" style="position:absolute;left:827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xHsMA&#10;AADcAAAADwAAAGRycy9kb3ducmV2LnhtbERPTWvCQBC9F/wPywi9SN1URWLqKlIQbNGDqXges9Nk&#10;MTsbsqvGf98VhN7m8T5nvuxsLa7UeuNYwfswAUFcOG24VHD4Wb+lIHxA1lg7JgV38rBc9F7mmGl3&#10;4z1d81CKGMI+QwVVCE0mpS8qsuiHriGO3K9rLYYI21LqFm8x3NZylCRTadFwbKiwoc+KinN+sQq2&#10;4+/N8ZR+zQYzY9J8d7zcJ46Ueu13qw8QgbrwL366NzrOH0/g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AxH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6" o:spid="_x0000_s1271" style="position:absolute;left:833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UhcQA&#10;AADc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0cTu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lIX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217" o:spid="_x0000_s1270" style="position:absolute;left:838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4K8sMA&#10;AADc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8zg/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4K8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8" o:spid="_x0000_s1269" style="position:absolute;left:844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KvacMA&#10;AADcAAAADwAAAGRycy9kb3ducmV2LnhtbERPTWvCQBC9C/0PyxR6KbqxisbUVUqhYIsejOJ5zE6T&#10;xexsyK4a/31XKHibx/uc+bKztbhQ641jBcNBAoK4cNpwqWC/++qnIHxA1lg7JgU38rBcPPXmmGl3&#10;5S1d8lCKGMI+QwVVCE0mpS8qsugHriGO3K9rLYYI21LqFq8x3NbyLUkm0qLh2FBhQ58VFaf8bBWs&#10;Rz+rwzH9nr3OjEnzzeF8GztS6uW5+3gHEagLD/G/e6Xj/NEU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Kva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19" o:spid="_x0000_s1268" style="position:absolute;left:850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7G8YA&#10;AADcAAAADwAAAGRycy9kb3ducmV2LnhtbESPQWvCQBCF7wX/wzKFXkQ3VikxdRURCrbUQ2PxPM1O&#10;k6XZ2ZBdNf77zqHQ2wzvzXvfrDaDb9WF+ugCG5hNM1DEVbCOawOfx5dJDiomZIttYDJwowib9ehu&#10;hYUNV/6gS5lqJSEcCzTQpNQVWseqIY9xGjpi0b5D7zHJ2tfa9niVcN/qxyx70h4dS0ODHe0aqn7K&#10;szfwPn/bn77y1+V46VxeHk7n2yKQMQ/3w/YZVKIh/Zv/rvdW8OdC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07G8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20" o:spid="_x0000_s1267" style="position:absolute;left:856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egMMA&#10;AADcAAAADwAAAGRycy9kb3ducmV2LnhtbERPTWvCQBC9C/6HZYReSt20SkmiqxRB0GIPTYvnMTsm&#10;i9nZkF01/nu3UPA2j/c582VvG3GhzhvHCl7HCQji0mnDlYLfn/VLCsIHZI2NY1JwIw/LxXAwx1y7&#10;K3/TpQiViCHsc1RQh9DmUvqyJot+7FriyB1dZzFE2FVSd3iN4baRb0nyLi0ajg01trSqqTwVZ6tg&#10;N/nc7A/pNnvOjEmLr/35NnWk1NOo/5iBCNSHh/jfvdFx/iSDv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Geg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1" o:spid="_x0000_s1266" style="position:absolute;left:861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1EYMYA&#10;AADcAAAADwAAAGRycy9kb3ducmV2LnhtbESPQWvCQBCF74X+h2UKvZS6qUqJ0VVKQbClHpqK5zE7&#10;JkuzsyG7avz3zqHQ2wzvzXvfLFaDb9WZ+ugCG3gZZaCIq2Ad1wZ2P+vnHFRMyBbbwGTgShFWy/u7&#10;BRY2XPibzmWqlYRwLNBAk1JXaB2rhjzGUeiIRTuG3mOSta+17fEi4b7V4yx71R4dS0ODHb03VP2W&#10;J2/ga/K52R/yj9nTzLm83O5P12kgYx4fhrc5qERD+jf/XW+s4E8FX5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1EY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22" o:spid="_x0000_s1265" style="position:absolute;left:867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h+8MA&#10;AADcAAAADwAAAGRycy9kb3ducmV2LnhtbERPTWvCQBC9F/wPywheim60IjG6ihQKttSDUTyP2TFZ&#10;zM6G7Krx33cLhd7m8T5nue5sLe7UeuNYwXiUgCAunDZcKjgePoYpCB+QNdaOScGTPKxXvZclZto9&#10;eE/3PJQihrDPUEEVQpNJ6YuKLPqRa4gjd3GtxRBhW0rd4iOG21pOkmQmLRqODRU29F5Rcc1vVsH3&#10;29f2dE4/569zY9J8d7o9p46UGvS7zQJEoC78i//cWx3nT8f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Hh+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3" o:spid="_x0000_s1264" style="position:absolute;left:873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/jMMA&#10;AADcAAAADwAAAGRycy9kb3ducmV2LnhtbERPTWvCQBC9F/wPywheim5qRWJ0FSkIttSDUTyP2TFZ&#10;zM6G7Krx33cLhd7m8T5nsepsLe7UeuNYwdsoAUFcOG24VHA8bIYpCB+QNdaOScGTPKyWvZcFZto9&#10;eE/3PJQihrDPUEEVQpNJ6YuKLPqRa4gjd3GtxRBhW0rd4iOG21qOk2QqLRqODRU29FFRcc1vVsH3&#10;+9f2dE4/Z68zY9J8d7o9J46UGvS79RxEoC78i//cWx3nT8b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/j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4" o:spid="_x0000_s1263" style="position:absolute;left:879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/aF8MA&#10;AADcAAAADwAAAGRycy9kb3ducmV2LnhtbERPTWvCQBC9F/wPywi9SN1URWLqKlIQbNGDqXges9Nk&#10;MTsbsqvGf98VhN7m8T5nvuxsLa7UeuNYwfswAUFcOG24VHD4Wb+lIHxA1lg7JgV38rBc9F7mmGl3&#10;4z1d81CKGMI+QwVVCE0mpS8qsuiHriGO3K9rLYYI21LqFm8x3NZylCRTadFwbKiwoc+KinN+sQq2&#10;4+/N8ZR+zQYzY9J8d7zcJ46Ueu13qw8QgbrwL366NzrOn4zh8U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/aF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5" o:spid="_x0000_s1262" style="position:absolute;left:885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CY8MA&#10;AADcAAAADwAAAGRycy9kb3ducmV2LnhtbERPTWvCQBC9F/wPywi9iG7aBonRVUqhYEs9GMXzmB2T&#10;xexsyK4a/323IPQ2j/c5i1VvG3GlzhvHCl4mCQji0mnDlYL97nOcgfABWWPjmBTcycNqOXhaYK7d&#10;jbd0LUIlYgj7HBXUIbS5lL6syaKfuJY4cifXWQwRdpXUHd5iuG3ka5JMpUXDsaHGlj5qKs/FxSr4&#10;efteH47Z12w0MyYrNofLPXWk1POwf5+DCNSHf/HDvdZxfpr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ZCY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6" o:spid="_x0000_s1261" style="position:absolute;left:890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n+MMA&#10;AADc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NEY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rn+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7" o:spid="_x0000_s1260" style="position:absolute;left:896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5j8MA&#10;AADcAAAADwAAAGRycy9kb3ducmV2LnhtbERPTWvCQBC9C/6HZYRepG5sRWJ0FSkUrOihafE8ZqfJ&#10;0uxsyK4a/70rCN7m8T5nsepsLc7UeuNYwXiUgCAunDZcKvj9+XxNQfiArLF2TAqu5GG17PcWmGl3&#10;4W8656EUMYR9hgqqEJpMSl9UZNGPXEMcuT/XWgwRtqXULV5iuK3lW5JMpUXDsaHChj4qKv7zk1Ww&#10;e99uDsf0azacGZPm+8PpOnGk1MugW89BBOrCU/xwb3ScP5nC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h5j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8" o:spid="_x0000_s1259" style="position:absolute;left:902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cFMMA&#10;AADcAAAADwAAAGRycy9kb3ducmV2LnhtbERPTWvCQBC9C/0PyxR6KbqxFY2pq5RCQYsejOJ5zE6T&#10;xexsyK4a/71bKHibx/uc2aKztbhQ641jBcNBAoK4cNpwqWC/++6nIHxA1lg7JgU38rCYP/VmmGl3&#10;5S1d8lCKGMI+QwVVCE0mpS8qsugHriGO3K9rLYYI21LqFq8x3NbyLUnG0qLh2FBhQ18VFaf8bBWs&#10;33+Wh2O6mr5OjUnzzeF8GzlS6uW5+/wAEagLD/G/e6nj/NEE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TcF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29" o:spid="_x0000_s1258" style="position:absolute;left:908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IZsYA&#10;AADcAAAADwAAAGRycy9kb3ducmV2LnhtbESPQWvCQBCF74X+h2UKvZS6qUqJ0VVKQbClHpqK5zE7&#10;JkuzsyG7avz3zqHQ2wzvzXvfLFaDb9WZ+ugCG3gZZaCIq2Ad1wZ2P+vnHFRMyBbbwGTgShFWy/u7&#10;BRY2XPibzmWqlYRwLNBAk1JXaB2rhjzGUeiIRTuG3mOSta+17fEi4b7V4yx71R4dS0ODHb03VP2W&#10;J2/ga/K52R/yj9nTzLm83O5P12kgYx4fhrc5qERD+jf/XW+s4E+FVp6RCf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tIZ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30" o:spid="_x0000_s1257" style="position:absolute;left:913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t/cMA&#10;AADcAAAADwAAAGRycy9kb3ducmV2LnhtbERPTWvCQBC9C/6HZYReRDdtRZLoKqVQsKU9NIrnMTsm&#10;i9nZkF01/vtuQfA2j/c5y3VvG3GhzhvHCp6nCQji0mnDlYLd9mOSgvABWWPjmBTcyMN6NRwsMdfu&#10;yr90KUIlYgj7HBXUIbS5lL6syaKfupY4ckfXWQwRdpXUHV5juG3kS5LMpUXDsaHGlt5rKk/F2Sr4&#10;fv3a7A/pZzbOjEmLn/35NnOk1NOof1uACNSHh/ju3ug4f5bB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ft/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1" o:spid="_x0000_s1256" style="position:absolute;left:919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SvccA&#10;AADcAAAADwAAAGRycy9kb3ducmV2LnhtbESPQWvCQBCF74X+h2UKvZS6sa0So6uUQsEWPZgWz9Ps&#10;mCxmZ0N21fjvO4dCbzO8N+99s1gNvlVn6qMLbGA8ykARV8E6rg18f70/5qBiQrbYBiYDV4qwWt7e&#10;LLCw4cI7OpepVhLCsUADTUpdoXWsGvIYR6EjFu0Qeo9J1r7WtseLhPtWP2XZVHt0LA0NdvTWUHUs&#10;T97A5vlzvf/JP2YPM+fycrs/XV8CGXN/N7zOQSUa0r/573ptBX8i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E0r3HAAAA3A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2232" o:spid="_x0000_s1255" style="position:absolute;left:925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h3JsMA&#10;AADcAAAADwAAAGRycy9kb3ducmV2LnhtbERPTWvCQBC9F/wPywi9iG6srcTUVaRQ0GIPRvE8ZqfJ&#10;YnY2ZFeN/75bEHqbx/uc+bKztbhS641jBeNRAoK4cNpwqeCw/xymIHxA1lg7JgV38rBc9J7mmGl3&#10;4x1d81CKGMI+QwVVCE0mpS8qsuhHriGO3I9rLYYI21LqFm8x3NbyJUmm0qLh2FBhQx8VFef8YhVs&#10;J1/r4yndzAYzY9L8+3i5vzpS6rnfrd5BBOrCv/jhXus4/20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h3J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3" o:spid="_x0000_s1254" style="position:absolute;left:931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pUcMA&#10;AADcAAAADwAAAGRycy9kb3ducmV2LnhtbERPTWvCQBC9F/wPywi9iG7UVmLqKqVQ0GIPRvE8ZqfJ&#10;YnY2ZFeN/75bEHqbx/ucxaqztbhS641jBeNRAoK4cNpwqeCw/xymIHxA1lg7JgV38rBa9p4WmGl3&#10;4x1d81CKGMI+QwVVCE0mpS8qsuhHriGO3I9rLYYI21LqFm8x3NZykiQzadFwbKiwoY+KinN+sQq2&#10;06/18ZRu5oO5MWn+fbzcXxwp9dzv3t9ABOrCv/jhXus4/3U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pU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4" o:spid="_x0000_s1253" style="position:absolute;left:936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ZMysQA&#10;AADcAAAADwAAAGRycy9kb3ducmV2LnhtbERPS2vCQBC+C/0PyxR6KbqxPoipq5RCwRY9GMXzmJ0m&#10;i9nZkF01/vuuUPA2H99z5svO1uJCrTeOFQwHCQjiwmnDpYL97qufgvABWWPtmBTcyMNy8dSbY6bd&#10;lbd0yUMpYgj7DBVUITSZlL6oyKIfuIY4cr+utRgibEupW7zGcFvLtySZSouGY0OFDX1WVJzys1Ww&#10;Hv2sDsf0e/Y6MybNN4fzbexIqZfn7uMdRKAuPMT/7pWO8ycju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WTMr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235" o:spid="_x0000_s1252" style="position:absolute;left:942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/UvsMA&#10;AADcAAAADwAAAGRycy9kb3ducmV2LnhtbERPTWvCQBC9C/0PyxR6KbqxVYmpq5RCQYsejOJ5zE6T&#10;xexsyK4a/71bKHibx/uc2aKztbhQ641jBcNBAoK4cNpwqWC/++6nIHxA1lg7JgU38rCYP/VmmGl3&#10;5S1d8lCKGMI+QwVVCE0mpS8qsugHriGO3K9rLYYI21LqFq8x3NbyLUkm0qLh2FBhQ18VFaf8bBWs&#10;33+Wh2O6mr5OjUnzzeF8GzlS6uW5+/wAEagLD/G/e6nj/PEI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/Uv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6" o:spid="_x0000_s1251" style="position:absolute;left:9483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xJcMA&#10;AADcAAAADwAAAGRycy9kb3ducmV2LnhtbERPTWvCQBC9C/0PyxR6Ed3YVompq5RCQYsejOJ5zE6T&#10;xexsyK4a/71bKHibx/uc2aKztbhQ641jBaNhAoK4cNpwqWC/+x6kIHxA1lg7JgU38rCYP/VmmGl3&#10;5S1d8lCKGMI+QwVVCE0mpS8qsuiHriGO3K9rLYYI21LqFq8x3NbyNUkm0qLh2FBhQ18VFaf8bBWs&#10;336Wh2O6mvanxqT55nC+vTtS6uW5+/wAEagLD/G/e6nj/PEY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xJ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7" o:spid="_x0000_s1250" style="position:absolute;left:954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vUsMA&#10;AADcAAAADwAAAGRycy9kb3ducmV2LnhtbERPTWvCQBC9F/wPyxR6KbrRthKjq4hQsGIPRvE8ZqfJ&#10;YnY2ZFeN/94tFHqbx/uc2aKztbhS641jBcNBAoK4cNpwqeCw/+ynIHxA1lg7JgV38rCY955mmGl3&#10;4x1d81CKGMI+QwVVCE0mpS8qsugHriGO3I9rLYYI21LqFm8x3NZylCRjadFwbKiwoVVFxTm/WAXb&#10;t836eEq/Jq8TY9L8+3i5vztS6uW5W05BBOrCv/jPvdZx/scY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HvU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38" o:spid="_x0000_s1249" style="position:absolute;left:959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KycQA&#10;AADc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8dv8Pt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Ssn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239" o:spid="_x0000_s1248" style="position:absolute;left:965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eu8cA&#10;AADcAAAADwAAAGRycy9kb3ducmV2LnhtbESPQWvCQBCF74X+h2UKvZS6sa0So6uUQsEWPZgWz9Ps&#10;mCxmZ0N21fjvO4dCbzO8N+99s1gNvlVn6qMLbGA8ykARV8E6rg18f70/5qBiQrbYBiYDV4qwWt7e&#10;LLCw4cI7OpepVhLCsUADTUpdoXWsGvIYR6EjFu0Qeo9J1r7WtseLhPtWP2XZVHt0LA0NdvTWUHUs&#10;T97A5vlzvf/JP2YPM+fycrs/XV8CGXN/N7zOQSUa0r/573ptBX8it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y3rvHAAAA3A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2240" o:spid="_x0000_s1247" style="position:absolute;left:971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57IMQA&#10;AADcAAAADwAAAGRycy9kb3ducmV2LnhtbERPS2vCQBC+F/oflhG8FN3YhyTRVaQg2KKHRvE8Zsdk&#10;aXY2ZFeN/75bKPQ2H99z5sveNuJKnTeOFUzGCQji0mnDlYLDfj1KQfiArLFxTAru5GG5eHyYY67d&#10;jb/oWoRKxBD2OSqoQ2hzKX1Zk0U/di1x5M6usxgi7CqpO7zFcNvI5ySZSouGY0ONLb3XVH4XF6tg&#10;+/K5OZ7Sj+wpMyYtdsfL/dWRUsNBv5qBCNSHf/Gfe6Pj/LcM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+eyD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v:shape id="Freeform 2241" o:spid="_x0000_s1246" style="position:absolute;left:9771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YAMYA&#10;AADc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gYAM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42" o:spid="_x0000_s1245" style="position:absolute;left:982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9m8MA&#10;AADcAAAADwAAAGRycy9kb3ducmV2LnhtbERPTWvCQBC9F/wPywi9FN1oi8ToKiIIttSDUTyP2TFZ&#10;zM6G7Krx33cLhd7m8T5nvuxsLe7UeuNYwWiYgCAunDZcKjgeNoMUhA/IGmvHpOBJHpaL3sscM+0e&#10;vKd7HkoRQ9hnqKAKocmk9EVFFv3QNcSRu7jWYoiwLaVu8RHDbS3HSTKRFg3HhgobWldUXPObVfD9&#10;/rU9ndPP6dvUmDTfnW7PD0dKvfa71QxEoC78i//cWx3nT0bw+0y8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S9m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3" o:spid="_x0000_s1244" style="position:absolute;left:9886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j7MMA&#10;AADcAAAADwAAAGRycy9kb3ducmV2LnhtbERPS2vCQBC+F/wPywi9lLrxgcToKiIIVvTQtHges9Nk&#10;aXY2ZFeN/94VCr3Nx/ecxaqztbhS641jBcNBAoK4cNpwqeD7a/uegvABWWPtmBTcycNq2XtZYKbd&#10;jT/pmodSxBD2GSqoQmgyKX1RkUU/cA1x5H5cazFE2JZSt3iL4baWoySZSouGY0OFDW0qKn7zi1Vw&#10;GO93p3P6MXubGZPmx9PlPnGk1Gu/W89BBOrCv/jPvdNx/nQEz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Yj7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4" o:spid="_x0000_s1243" style="position:absolute;left:994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Gd8MA&#10;AADcAAAADwAAAGRycy9kb3ducmV2LnhtbERPTWvCQBC9C/6HZYRepG6sIjG6ihQKVvTQtHges9Nk&#10;aXY2ZFeN/74rCN7m8T5nue5sLS7UeuNYwXiUgCAunDZcKvj5/nhNQfiArLF2TApu5GG96veWmGl3&#10;5S+65KEUMYR9hgqqEJpMSl9UZNGPXEMcuV/XWgwRtqXULV5juK3lW5LMpEXDsaHCht4rKv7ys1Ww&#10;n+y2x1P6OR/OjUnzw/F8mzpS6mXQbRYgAnXhKX64tzrOn03g/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qGd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5" o:spid="_x0000_s1242" style="position:absolute;left:1000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eA8MA&#10;AADcAAAADwAAAGRycy9kb3ducmV2LnhtbERPTWvCQBC9C/6HZYRepG5sRWJ0FSkUrOihafE8ZqfJ&#10;0uxsyK4a/70rCN7m8T5nsepsLc7UeuNYwXiUgCAunDZcKvj9+XxNQfiArLF2TAqu5GG17PcWmGl3&#10;4W8656EUMYR9hgqqEJpMSl9UZNGPXEMcuT/XWgwRtqXULV5iuK3lW5JMpUXDsaHChj4qKv7zk1Ww&#10;e99uDsf0azacGZPm+8PpOnGk1MugW89BBOrCU/xwb3ScP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MeA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6" o:spid="_x0000_s1241" style="position:absolute;left:10059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+7mMMA&#10;AADcAAAADwAAAGRycy9kb3ducmV2LnhtbERPTWvCQBC9F/wPyxR6KbrRthKjq4hQsGIPRvE8ZqfJ&#10;YnY2ZFeN/94tFHqbx/uc2aKztbhS641jBcNBAoK4cNpwqeCw/+ynIHxA1lg7JgV38rCY955mmGl3&#10;4x1d81CKGMI+QwVVCE0mpS8qsugHriGO3I9rLYYI21LqFm8x3NZylCRjadFwbKiwoVVFxTm/WAXb&#10;t836eEq/Jq8TY9L8+3i5vztS6uW5W05BBOrCv/jPvdZx/vgDfp+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+7m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7" o:spid="_x0000_s1240" style="position:absolute;left:1011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l78MA&#10;AADcAAAADwAAAGRycy9kb3ducmV2LnhtbERPTWvCQBC9F/wPywi9FN1oS4jRVUQQbGkPjeJ5zI7J&#10;YnY2ZFeN/75bKPQ2j/c5i1VvG3GjzhvHCibjBARx6bThSsFhvx1lIHxA1tg4JgUP8rBaDp4WmGt3&#10;52+6FaESMYR9jgrqENpcSl/WZNGPXUscubPrLIYIu0rqDu8x3DZymiSptGg4NtTY0qam8lJcrYLP&#10;14/d8ZS9z15mxmTF1/H6eHOk1POwX89BBOrDv/jPvdNxfprC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l78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8" o:spid="_x0000_s1239" style="position:absolute;left:10174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AdMMA&#10;AADcAAAADwAAAGRycy9kb3ducmV2LnhtbERPTWvCQBC9C/0PyxR6Ed3YFo2pq5RCQYsejOJ5zE6T&#10;xexsyK4a/71bKHibx/uc2aKztbhQ641jBaNhAoK4cNpwqWC/+x6kIHxA1lg7JgU38rCYP/VmmGl3&#10;5S1d8lCKGMI+QwVVCE0mpS8qsuiHriGO3K9rLYYI21LqFq8x3NbyNUnG0qLh2FBhQ18VFaf8bBWs&#10;336Wh2O6mvanxqT55nC+vTtS6uW5+/wAEagLD/G/e6nj/PEE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GAdM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49" o:spid="_x0000_s1238" style="position:absolute;left:1023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UBsYA&#10;AADcAAAADwAAAGRycy9kb3ducmV2LnhtbESPQWvCQBCF74X+h2UKvRTdtBaJ0VVKoaBFD03F85id&#10;JkuzsyG7avz3nYPQ2wzvzXvfLFaDb9WZ+ugCG3geZ6CIq2Ad1wb23x+jHFRMyBbbwGTgShFWy/u7&#10;BRY2XPiLzmWqlYRwLNBAk1JXaB2rhjzGceiIRfsJvccka19r2+NFwn2rX7Jsqj06loYGO3pvqPot&#10;T97AdvK5Phzzzexp5lxe7g6n62sgYx4fhrc5qERD+jffrtdW8Kd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4UBsYAAADcAAAADwAAAAAAAAAAAAAAAACYAgAAZHJz&#10;L2Rvd25yZXYueG1sUEsFBgAAAAAEAAQA9QAAAIsDAAAAAA==&#10;" path="m,l28,e" filled="f" strokeweight=".16931mm">
              <v:path arrowok="t" o:connecttype="custom" o:connectlocs="0,0;28,0" o:connectangles="0,0"/>
            </v:shape>
            <v:shape id="Freeform 2250" o:spid="_x0000_s1237" style="position:absolute;left:1029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KxncMA&#10;AADcAAAADwAAAGRycy9kb3ducmV2LnhtbERPTWvCQBC9F/wPywi9FN1oiyTRVUQQbGkPjeJ5zI7J&#10;YnY2ZFeN/75bKPQ2j/c5i1VvG3GjzhvHCibjBARx6bThSsFhvx2lIHxA1tg4JgUP8rBaDp4WmGt3&#10;52+6FaESMYR9jgrqENpcSl/WZNGPXUscubPrLIYIu0rqDu8x3DZymiQzadFwbKixpU1N5aW4WgWf&#10;rx+74yl9z14yY9Li63h9vDlS6nnYr+cgAvXhX/zn3uk4f5bB7zPx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Kxn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51" o:spid="_x0000_s1236" style="position:absolute;left:10347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O3ccA&#10;AADcAAAADwAAAGRycy9kb3ducmV2LnhtbESPQWvCQBCF74X+h2UKvZS6sS0ao6uUQsEWPZgWz9Ps&#10;mCxmZ0N21fjvO4dCbzO8N+99s1gNvlVn6qMLbGA8ykARV8E6rg18f70/5qBiQrbYBiYDV4qwWt7e&#10;LLCw4cI7OpepVhLCsUADTUpdoXWsGvIYR6EjFu0Qeo9J1r7WtseLhPtWP2XZRHt0LA0NdvTWUHUs&#10;T97A5vlzvf/JP2YPM+fycrs/XV8CGXN/N7zOQSUa0r/573ptBX8q+PKMT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xjt3HAAAA3AAAAA8AAAAAAAAAAAAAAAAAmAIAAGRy&#10;cy9kb3ducmV2LnhtbFBLBQYAAAAABAAEAPUAAACMAwAAAAA=&#10;" path="m,l28,e" filled="f" strokeweight=".16931mm">
              <v:path arrowok="t" o:connecttype="custom" o:connectlocs="0,0;28,0" o:connectangles="0,0"/>
            </v:shape>
            <v:shape id="Freeform 2252" o:spid="_x0000_s1235" style="position:absolute;left:1040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rRsMA&#10;AADcAAAADwAAAGRycy9kb3ducmV2LnhtbERPTWvCQBC9F/wPywi9iG6spcbUVaRQ0GIPRvE8ZqfJ&#10;YnY2ZFeN/75bEHqbx/uc+bKztbhS641jBeNRAoK4cNpwqeCw/xymIHxA1lg7JgV38rBc9J7mmGl3&#10;4x1d81CKGMI+QwVVCE0mpS8qsuhHriGO3I9rLYYI21LqFm8x3NbyJUnepEXDsaHChj4qKs75xSrY&#10;Tr7Wx1O6mQ1mxqT59/Fyf3Wk1HO/W72DCNSFf/HDvdZx/nQ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0rR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53" o:spid="_x0000_s1234" style="position:absolute;left:10462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1McMA&#10;AADcAAAADwAAAGRycy9kb3ducmV2LnhtbERPTWvCQBC9F/wPywi9iG7UUmPqKqVQ0GIPRvE8ZqfJ&#10;YnY2ZFeN/75bEHqbx/ucxaqztbhS641jBeNRAoK4cNpwqeCw/xymIHxA1lg7JgV38rBa9p4WmGl3&#10;4x1d81CKGMI+QwVVCE0mpS8qsuhHriGO3I9rLYYI21LqFm8x3NZykiSv0qLh2FBhQx8VFef8YhVs&#10;p1/r4yndzAdzY9L8+3i5vzhS6rnfvb+BCNSFf/HDvdZx/mw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+1Mc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54" o:spid="_x0000_s1233" style="position:absolute;left:10520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QqsMA&#10;AADcAAAADwAAAGRycy9kb3ducmV2LnhtbERPTWvCQBC9C/0PyxR6KbqxisbUVUqhYIsejOJ5zE6T&#10;xexsyK4a/31XKHibx/uc+bKztbhQ641jBcNBAoK4cNpwqWC/++qnIHxA1lg7JgU38rBcPPXmmGl3&#10;5S1d8lCKGMI+QwVVCE0mpS8qsugHriGO3K9rLYYI21LqFq8x3NbyLUkm0qLh2FBhQ58VFaf8bBWs&#10;Rz+rwzH9nr3OjEnzzeF8GztS6uW5+3gHEagLD/G/e6Xj/OkI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Qq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55" o:spid="_x0000_s1232" style="position:absolute;left:10578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I3sMA&#10;AADcAAAADwAAAGRycy9kb3ducmV2LnhtbERPTWvCQBC9C/0PyxR6KbqxFY2pq5RCQYsejOJ5zE6T&#10;xexsyK4a/71bKHibx/uc2aKztbhQ641jBcNBAoK4cNpwqWC/++6nIHxA1lg7JgU38rCYP/VmmGl3&#10;5S1d8lCKGMI+QwVVCE0mpS8qsugHriGO3K9rLYYI21LqFq8x3NbyLUnG0qLh2FBhQ18VFaf8bBWs&#10;33+Wh2O6mr5OjUnzzeF8GzlS6uW5+/wAEagLD/G/e6nj/MkI/p6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qI3sMAAADcAAAADwAAAAAAAAAAAAAAAACYAgAAZHJzL2Rv&#10;d25yZXYueG1sUEsFBgAAAAAEAAQA9QAAAIgDAAAAAA==&#10;" path="m,l28,e" filled="f" strokeweight=".16931mm">
              <v:path arrowok="t" o:connecttype="custom" o:connectlocs="0,0;28,0" o:connectangles="0,0"/>
            </v:shape>
            <v:shape id="Freeform 2256" o:spid="_x0000_s1231" style="position:absolute;left:10635;top:1033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tRcQA&#10;AADcAAAADwAAAGRycy9kb3ducmV2LnhtbERPS2vCQBC+F/wPywheim760MboKkUoqOjBtHieZsdk&#10;aXY2ZFeN/94tFHqbj+8582Vna3Gh1hvHCp5GCQjiwmnDpYKvz49hCsIHZI21Y1JwIw/LRe9hjpl2&#10;Vz7QJQ+liCHsM1RQhdBkUvqiIot+5BriyJ1cazFE2JZSt3iN4baWz0kykRYNx4YKG1pVVPzkZ6tg&#10;97JdH7/TzfRxakya74/n26sjpQb97n0GIlAX/sV/7rWO89/G8Pt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LUXEAAAA3AAAAA8AAAAAAAAAAAAAAAAAmAIAAGRycy9k&#10;b3ducmV2LnhtbFBLBQYAAAAABAAEAPUAAACJAwAAAAA=&#10;" path="m,l28,e" filled="f" strokeweight=".16931mm">
              <v:path arrowok="t" o:connecttype="custom" o:connectlocs="0,0;28,0" o:connectangles="0,0"/>
            </v:shape>
            <w10:wrap anchorx="page" anchory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5A13F0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</w:r>
      <w:r>
        <w:rPr>
          <w:rFonts w:ascii="TH SarabunIT๙" w:hAnsi="TH SarabunIT๙" w:cs="TH SarabunIT๙"/>
          <w:noProof/>
          <w:sz w:val="20"/>
          <w:szCs w:val="20"/>
        </w:rPr>
        <w:pict>
          <v:group id="Group 2257" o:spid="_x0000_s1227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">
            <v:shape id="Freeform 2258" o:spid="_x0000_s1229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Xa8QA&#10;AADcAAAADwAAAGRycy9kb3ducmV2LnhtbESPQUsDQQyF70L/wxChF7GzrVh07bQUi+hJsPoD4ibd&#10;WdyZWWZiu/bXm4PgLeG9vPdltRlDb46cS5eig/msAsOxSdTF1sHH+9P1HZgiGAn7FNnBDxfYrCcX&#10;K6wpneIbH/fSGg2JpUYHXmSorS2N54BllgaOqh1SDii65tZSxpOGh94uqmppA3ZRGzwO/Oi5+dp/&#10;Bwd0v3u+OSy7863QK8nn1S6TPzs3vRy3D2CER/k3/12/kOLPFV+f0Qn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6V2vEAAAA3AAAAA8AAAAAAAAAAAAAAAAAmAIAAGRycy9k&#10;b3ducmV2LnhtbFBLBQYAAAAABAAEAPUAAACJAwAAAAA=&#10;" path="m,125l9,76,36,36,76,9,125,,11935,r48,9l12023,36r27,40l12060,125r,500l12050,673r-27,40l11983,740r-48,10l125,750,76,740,36,713,9,673,,625,,125xe" filled="f" strokeweight="2pt">
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</v:shape>
            <v:shape id="Text Box 2259" o:spid="_x0000_s1228" type="#_x0000_t202" style="position:absolute;width:1210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<v:textbox inset="0,0,0,0">
                <w:txbxContent>
                  <w:p w:rsidR="00E0257D" w:rsidRPr="000661F9" w:rsidRDefault="00E0257D">
                    <w:pPr>
                      <w:pStyle w:val="a3"/>
                      <w:kinsoku w:val="0"/>
                      <w:overflowPunct w:val="0"/>
                      <w:spacing w:before="191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0661F9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18F0" w:rsidRPr="002B61D9" w:rsidRDefault="005A13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1"/>
          <w:szCs w:val="21"/>
        </w:rPr>
      </w:pPr>
      <w:r w:rsidRPr="005A13F0">
        <w:rPr>
          <w:rFonts w:ascii="TH SarabunIT๙" w:hAnsi="TH SarabunIT๙" w:cs="TH SarabunIT๙"/>
          <w:noProof/>
        </w:rPr>
        <w:pict>
          <v:group id="Group 2260" o:spid="_x0000_s1181" style="position:absolute;margin-left:42.6pt;margin-top:14.3pt;width:752.45pt;height:201.3pt;z-index:251679232;mso-wrap-distance-left:0;mso-wrap-distance-right:0;mso-position-horizontal-relative:page" coordorigin="851,296" coordsize="15049,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" o:allowincell="f">
            <v:shape id="Freeform 2261" o:spid="_x0000_s1226" style="position:absolute;left:798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qscMA&#10;AADbAAAADwAAAGRycy9kb3ducmV2LnhtbESP0YrCMBRE3xf8h3AFX0RTdalajSK7iKtvrX7Apbm2&#10;xeamNFnt/r0RFnwcZuYMs952phZ3al1lWcFkHIEgzq2uuFBwOe9HCxDOI2usLZOCP3Kw3fQ+1pho&#10;++CU7pkvRICwS1BB6X2TSOnykgy6sW2Ig3e1rUEfZFtI3eIjwE0tp1EUS4MVh4USG/oqKb9lv0bB&#10;bvmdfh7TYXY8DZfzaxzNYtIHpQb9brcC4anz7/B/+0criGfw+h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qs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62" o:spid="_x0000_s1225" style="position:absolute;left:803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yxcMA&#10;AADbAAAADwAAAGRycy9kb3ducmV2LnhtbESP0YrCMBRE34X9h3CFfZE13VW6Wo0iiqz61uoHXJpr&#10;W2xuShO1/v1GEHwcZuYMM192phY3al1lWcH3MAJBnFtdcaHgdNx+TUA4j6yxtkwKHuRgufjozTHR&#10;9s4p3TJfiABhl6CC0vsmkdLlJRl0Q9sQB+9sW4M+yLaQusV7gJta/kRRLA1WHBZKbGhdUn7JrkbB&#10;arpJx/t0kO0Pg+nvOY5GMek/pT773WoGwlPn3+FXe6cVxG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dyx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63" o:spid="_x0000_s1224" style="position:absolute;left:809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XXsUA&#10;AADbAAAADwAAAGRycy9kb3ducmV2LnhtbESP3WrCQBSE7wu+w3IEb0Q3WhtrmlWkpbTxLrEPcMie&#10;/NDs2ZBdNX37bkHo5TAz3zDpYTSduNLgWssKVssIBHFpdcu1gq/z++IZhPPIGjvLpOCHHBz2k4cU&#10;E21vnNO18LUIEHYJKmi87xMpXdmQQbe0PXHwKjsY9EEOtdQD3gLcdHIdRbE02HJYaLCn14bK7+Ji&#10;FBx3b/kmy+dFdprvtlUcPcakP5SaTcfjCwhPo/8P39ufWkH8BH9fw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9de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64" o:spid="_x0000_s1223" style="position:absolute;left:815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JKcMA&#10;AADbAAAADwAAAGRycy9kb3ducmV2LnhtbESP0WrCQBRE3wv9h+UW+iK6qZZVo6uIpVh9S/QDLtlr&#10;EszeDdmtpn/vCgUfh5k5wyzXvW3ElTpfO9bwMUpAEBfO1FxqOB2/hzMQPiAbbByThj/ysF69viwx&#10;Ne7GGV3zUIoIYZ+ihiqENpXSFxVZ9CPXEkfv7DqLIcqulKbDW4TbRo6TREmLNceFClvaVlRc8l+r&#10;YTP/yj732SDfHwbz6VklE0Vmp/X7W79ZgAjUh2f4v/1jNCgF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lJK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65" o:spid="_x0000_s1222" style="position:absolute;left:821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sssUA&#10;AADb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Ikh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Neyy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66" o:spid="_x0000_s1221" style="position:absolute;left:826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4wMAA&#10;AADbAAAADwAAAGRycy9kb3ducmV2LnhtbERPzYrCMBC+L/gOYQQvsqbq0l2rUUQR7d7a3QcYmrEt&#10;NpPSRK1vbw6Cx4/vf7XpTSNu1LnasoLpJAJBXFhdc6ng/+/w+QPCeWSNjWVS8CAHm/XgY4WJtnfO&#10;6Jb7UoQQdgkqqLxvEyldUZFBN7EtceDOtjPoA+xKqTu8h3DTyFkUxdJgzaGhwpZ2FRWX/GoUbBf7&#10;7CvNxnn6O158n+NoHpM+KjUa9tslCE+9f4tf7pNWEIex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p4wMAAAADbAAAADwAAAAAAAAAAAAAAAACYAgAAZHJzL2Rvd25y&#10;ZXYueG1sUEsFBgAAAAAEAAQA9QAAAIUDAAAAAA==&#10;" path="m,l28,e" filled="f" strokeweight=".48pt">
              <v:path arrowok="t" o:connecttype="custom" o:connectlocs="0,0;28,0" o:connectangles="0,0"/>
            </v:shape>
            <v:shape id="Freeform 2267" o:spid="_x0000_s1220" style="position:absolute;left:832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dW8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hAn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3Vv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68" o:spid="_x0000_s1219" style="position:absolute;left:838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iG8AA&#10;AADbAAAADwAAAGRycy9kb3ducmV2LnhtbERPzYrCMBC+C75DGMGLaOquVK1GkRVx9dbqAwzN2Bab&#10;SWmi1rffHIQ9fnz/621navGk1lWWFUwnEQji3OqKCwXXy2G8AOE8ssbaMil4k4Ptpt9bY6Lti1N6&#10;Zr4QIYRdggpK75tESpeXZNBNbEMcuJttDfoA20LqFl8h3NTyK4piabDi0FBiQz8l5ffsYRTslvt0&#10;dkpH2ek8Ws5vcfQdkz4qNRx0uxUIT53/F3/cv1rBPKwPX8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XiG8AAAADbAAAADwAAAAAAAAAAAAAAAACYAgAAZHJzL2Rvd25y&#10;ZXYueG1sUEsFBgAAAAAEAAQA9QAAAIUDAAAAAA==&#10;" path="m,l28,e" filled="f" strokeweight=".48pt">
              <v:path arrowok="t" o:connecttype="custom" o:connectlocs="0,0;28,0" o:connectangles="0,0"/>
            </v:shape>
            <v:shape id="Freeform 2269" o:spid="_x0000_s1218" style="position:absolute;left:844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lHgMMA&#10;AADbAAAADwAAAGRycy9kb3ducmV2LnhtbESP0YrCMBRE34X9h3AXfJE11ZWq1SiiiLpvrX7Apbm2&#10;ZZub0mS1/v1GEHwcZuYMs1x3phY3al1lWcFoGIEgzq2uuFBwOe+/ZiCcR9ZYWyYFD3KwXn30lpho&#10;e+eUbpkvRICwS1BB6X2TSOnykgy6oW2Ig3e1rUEfZFtI3eI9wE0tx1EUS4MVh4USG9qWlP9mf0bB&#10;Zr5LJ6d0kJ1+BvPpNY6+Y9IHpfqf3WYBwlPn3+FX+6gVTEf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lHgM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70" o:spid="_x0000_s1217" style="position:absolute;left:849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vZ98UA&#10;AADbAAAADwAAAGRycy9kb3ducmV2LnhtbESP0WrCQBRE3wv+w3KFvgTdGEusqatIS2n1LWk/4JK9&#10;JsHs3ZDdJunfu4WCj8PMnGF2h8m0YqDeNZYVrJYxCOLS6oYrBd9f74tnEM4ja2wtk4JfcnDYzx52&#10;mGk7ck5D4SsRIOwyVFB732VSurImg25pO+LgXWxv0AfZV1L3OAa4aWUSx6k02HBYqLGj15rKa/Fj&#10;FBy3b/nTKY+K0znabi5pvE5Jfyj1OJ+OLyA8Tf4e/m9/agWbBP6+hB8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9n3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71" o:spid="_x0000_s1216" style="position:absolute;left:855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8bMUA&#10;AADbAAAADwAAAGRycy9kb3ducmV2LnhtbESP0WrCQBRE3wv9h+UW+hLqpk2JGl0lVKS1b4l+wCV7&#10;TUKzd0N2a+Lfu4WCj8PMnGHW28l04kKDay0reJ3FIIgrq1uuFZyO+5cFCOeRNXaWScGVHGw3jw9r&#10;zLQduaBL6WsRIOwyVNB432dSuqohg25me+Lgne1g0Ac51FIPOAa46eRbHKfSYMthocGePhqqfspf&#10;oyBf7or3QxGVh+9oOT+ncZKS/lTq+WnKVyA8Tf4e/m9/aQXzBP6+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3xs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72" o:spid="_x0000_s1215" style="position:absolute;left:861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kGMUA&#10;AADbAAAADwAAAGRycy9kb3ducmV2LnhtbESP0WrCQBRE3wv+w3KFvojZ2EpSU1eRlmL1LWk/4JK9&#10;JsHs3ZDdJunfu4WCj8PMnGG2+8m0YqDeNZYVrKIYBHFpdcOVgu+vj+ULCOeRNbaWScEvOdjvZg9b&#10;zLQdOaeh8JUIEHYZKqi97zIpXVmTQRfZjjh4F9sb9EH2ldQ9jgFuWvkUx4k02HBYqLGjt5rKa/Fj&#10;FBw27/n6lC+K03mxSS9J/JyQPir1OJ8OryA8Tf4e/m9/agXpGv6+h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uQY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73" o:spid="_x0000_s1214" style="position:absolute;left:867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Bg8QA&#10;AADbAAAADwAAAGRycy9kb3ducmV2LnhtbESP3WrCQBSE74W+w3IK3kjdtLaxSV1FFFF7l7QPcMie&#10;/NDs2ZBdNb69KxS8HGbmG2axGkwrztS7xrKC12kEgriwuuFKwe/P7uUThPPIGlvLpOBKDlbLp9EC&#10;U20vnNE595UIEHYpKqi971IpXVGTQTe1HXHwStsb9EH2ldQ9XgLctPItimJpsOGwUGNHm5qKv/xk&#10;FKyTbfZ+zCb58XuSzMs4msWk90qNn4f1FwhPg3+E/9sHrWD+Afcv4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yQYP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74" o:spid="_x0000_s1213" style="position:absolute;left:8730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f9MUA&#10;AADbAAAADwAAAGRycy9kb3ducmV2LnhtbESP0WrCQBRE34X+w3ILfZFmUyuJpq4iFqn2LakfcMle&#10;k9Ds3ZDdJvHvuwWhj8PMnGE2u8m0YqDeNZYVvEQxCOLS6oYrBZev4/MKhPPIGlvLpOBGDnbbh9kG&#10;M21HzmkofCUChF2GCmrvu0xKV9Zk0EW2Iw7e1fYGfZB9JXWPY4CbVi7iOJEGGw4LNXZ0qKn8Ln6M&#10;gv36PV+e83lx/pyv02sSvyakP5R6epz2byA8Tf4/fG+ftII0g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/0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75" o:spid="_x0000_s1212" style="position:absolute;left:878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6b8MA&#10;AADbAAAADwAAAGRycy9kb3ducmV2LnhtbESP0WrCQBRE34X+w3ILvkjdVCWp0VVEEatvSfsBl+w1&#10;CWbvhuxW49+7QsHHYWbOMMt1bxpxpc7VlhV8jiMQxIXVNZcKfn/2H18gnEfW2FgmBXdysF69DZaY&#10;anvjjK65L0WAsEtRQeV9m0rpiooMurFtiYN3tp1BH2RXSt3hLcBNIydRFEuDNYeFClvaVlRc8j+j&#10;YDPfZbNjNsqPp9E8OcfRNCZ9UGr43m8WIDz1/hX+b39rBUkC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x6b8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76" o:spid="_x0000_s1211" style="position:absolute;left:8845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uHcAA&#10;AADbAAAADwAAAGRycy9kb3ducmV2LnhtbERPzYrCMBC+C75DGMGLaOquVK1GkRVx9dbqAwzN2Bab&#10;SWmi1rffHIQ9fnz/621navGk1lWWFUwnEQji3OqKCwXXy2G8AOE8ssbaMil4k4Ptpt9bY6Lti1N6&#10;Zr4QIYRdggpK75tESpeXZNBNbEMcuJttDfoA20LqFl8h3NTyK4piabDi0FBiQz8l5ffsYRTslvt0&#10;dkpH2ek8Ws5vcfQdkz4qNRx0uxUIT53/F3/cv1rBPIwNX8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PuHcAAAADbAAAADwAAAAAAAAAAAAAAAACYAgAAZHJzL2Rvd25y&#10;ZXYueG1sUEsFBgAAAAAEAAQA9QAAAIUDAAAAAA==&#10;" path="m,l28,e" filled="f" strokeweight=".48pt">
              <v:path arrowok="t" o:connecttype="custom" o:connectlocs="0,0;28,0" o:connectangles="0,0"/>
            </v:shape>
            <v:shape id="Freeform 2277" o:spid="_x0000_s1210" style="position:absolute;left:890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LhsMA&#10;AADb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kUC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9Lhs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78" o:spid="_x0000_s1209" style="position:absolute;left:8960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SPMIA&#10;AADbAAAADwAAAGRycy9kb3ducmV2LnhtbERPzWqDQBC+F/oOyxR6CXVtUqyx2YSQUhpz0+QBBnei&#10;UndW3K3at88eCjl+fP+b3Ww6MdLgWssKXqMYBHFldcu1gsv56yUF4Tyyxs4yKfgjB7vt48MGM20n&#10;LmgsfS1CCLsMFTTe95mUrmrIoItsTxy4qx0M+gCHWuoBpxBuOrmM40QabDk0NNjToaHqp/w1Cvbr&#10;z+ItLxZlflqs369JvEpIfyv1/DTvP0B4mv1d/O8+agVpWB++h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JI8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79" o:spid="_x0000_s1208" style="position:absolute;left:9018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3p8MA&#10;AADbAAAADwAAAGRycy9kb3ducmV2LnhtbESP0YrCMBRE34X9h3AXfBFNdaWr1SiiiLpvrX7Apbm2&#10;ZZub0mS1/v1GEHwcZuYMs1x3phY3al1lWcF4FIEgzq2uuFBwOe+HMxDOI2usLZOCBzlYrz56S0y0&#10;vXNKt8wXIkDYJaig9L5JpHR5SQbdyDbEwbva1qAPsi2kbvEe4KaWkyiKpcGKw0KJDW1Lyn+zP6Ng&#10;M9+l01M6yE4/g/n3NY6+YtIHpfqf3WYBwlPn3+FX+6gVzMb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w3p8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80" o:spid="_x0000_s1207" style="position:absolute;left:9075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6p0MMA&#10;AADbAAAADwAAAGRycy9kb3ducmV2LnhtbESP0YrCMBRE34X9h3AXfBFN15WuVqOIIuq+tfoBl+ba&#10;lm1uShO1/v1GEHwcZuYMs1h1phY3al1lWcHXKAJBnFtdcaHgfNoNpyCcR9ZYWyYFD3KwWn70Fpho&#10;e+eUbpkvRICwS1BB6X2TSOnykgy6kW2Ig3exrUEfZFtI3eI9wE0tx1EUS4MVh4USG9qUlP9lV6Ng&#10;Pdumk2M6yI6/g9nPJY6+Y9J7pfqf3XoOwlPn3+FX+6AVTM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6p0M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81" o:spid="_x0000_s1206" style="position:absolute;left:9133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MS8UA&#10;AADbAAAADwAAAGRycy9kb3ducmV2LnhtbESP0WrCQBRE34X+w3ILvoS6qZGoqauElmL1LWk/4JK9&#10;JqHZuyG7Nenfd4WCj8PMnGF2h8l04kqDay0reF7EIIgrq1uuFXx9vj9tQDiPrLGzTAp+ycFh/zDb&#10;YabtyAVdS1+LAGGXoYLG+z6T0lUNGXQL2xMH72IHgz7IoZZ6wDHATSeXcZxKgy2HhQZ7em2o+i5/&#10;jIJ8+1asTkVUns7Rdn1J4yQlfVRq/jjlLyA8Tf4e/m9/aAWbBG5fwg+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gxL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82" o:spid="_x0000_s1205" style="position:absolute;left:919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UP8MA&#10;AADbAAAADwAAAGRycy9kb3ducmV2LnhtbESP0YrCMBRE34X9h3AXfBFNV6Wr1SiiyOq+tfoBl+ba&#10;lm1uShO1/v1GEHwcZuYMs1x3phY3al1lWcHXKAJBnFtdcaHgfNoPZyCcR9ZYWyYFD3KwXn30lpho&#10;e+eUbpkvRICwS1BB6X2TSOnykgy6kW2Ig3exrUEfZFtI3eI9wE0tx1EUS4MVh4USG9qWlP9lV6Ng&#10;M9+l02M6yI6/g/n3JY4mMekfpfqf3WYBwlPn3+FX+6AVzKbw/B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uUP8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83" o:spid="_x0000_s1204" style="position:absolute;left:9248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xpMQA&#10;AADbAAAADwAAAGRycy9kb3ducmV2LnhtbESP0WrCQBRE3wv+w3KFvohutBo1uoq0lBrfEv2AS/aa&#10;BLN3Q3ar6d93C0Ifh5k5w2z3vWnEnTpXW1YwnUQgiAuray4VXM6f4xUI55E1NpZJwQ852O8GL1tM&#10;tH1wRvfclyJA2CWooPK+TaR0RUUG3cS2xMG72s6gD7Irpe7wEeCmkbMoiqXBmsNChS29V1Tc8m+j&#10;4LD+yOZpNsrT02i9vMbRW0z6S6nXYX/YgPDU+//ws33UClYL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MaT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84" o:spid="_x0000_s1203" style="position:absolute;left:930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v08UA&#10;AADbAAAADwAAAGRycy9kb3ducmV2LnhtbESP0WrCQBRE3wv+w3IFX6TZWEsaU1eRSmntW6IfcMle&#10;k9Ds3ZBdk/Tv3UKhj8PMnGG2+8m0YqDeNZYVrKIYBHFpdcOVgsv5/TEF4TyyxtYyKfghB/vd7GGL&#10;mbYj5zQUvhIBwi5DBbX3XSalK2sy6CLbEQfvanuDPsi+krrHMcBNK5/iOJEGGw4LNXb0VlP5XdyM&#10;gsPmmD+f8mVx+lpuXq5JvE5Ifyi1mE+HVxCeJv8f/mt/agVpAr9fwg+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a/T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85" o:spid="_x0000_s1202" style="position:absolute;left:9363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KSMMA&#10;AADbAAAADwAAAGRycy9kb3ducmV2LnhtbESP0YrCMBRE3wX/IVxhX2RNdaVqNYq4LOq+tfoBl+ba&#10;Fpub0kTt/v1GEHwcZuYMs9p0phZ3al1lWcF4FIEgzq2uuFBwPv18zkE4j6yxtkwK/sjBZt3vrTDR&#10;9sEp3TNfiABhl6CC0vsmkdLlJRl0I9sQB+9iW4M+yLaQusVHgJtaTqIolgYrDgslNrQrKb9mN6Ng&#10;u/hOp8d0mB1/h4vZJY6+YtJ7pT4G3XYJwlPn3+FX+6AVzGf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kKSM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86" o:spid="_x0000_s1201" style="position:absolute;left:942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eOsIA&#10;AADbAAAADwAAAGRycy9kb3ducmV2LnhtbERPzWqDQBC+F/oOyxR6CXVtUqyx2YSQUhpz0+QBBnei&#10;UndW3K3at88eCjl+fP+b3Ww6MdLgWssKXqMYBHFldcu1gsv56yUF4Tyyxs4yKfgjB7vt48MGM20n&#10;LmgsfS1CCLsMFTTe95mUrmrIoItsTxy4qx0M+gCHWuoBpxBuOrmM40QabDk0NNjToaHqp/w1Cvbr&#10;z+ItLxZlflqs369JvEpIfyv1/DTvP0B4mv1d/O8+agVpGBu+h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pp46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87" o:spid="_x0000_s1200" style="position:absolute;left:947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7ocUA&#10;AADbAAAADwAAAGRycy9kb3ducmV2LnhtbESP0WrCQBRE3wv9h+UW+iJm01qiidmItJRq3xL9gEv2&#10;mgSzd0N2q+nfuwWhj8PMnGHyzWR6caHRdZYVvEQxCOLa6o4bBcfD53wFwnlkjb1lUvBLDjbF40OO&#10;mbZXLulS+UYECLsMFbTeD5mUrm7JoIvsQBy8kx0N+iDHRuoRrwFuevkax4k02HFYaHGg95bqc/Vj&#10;FGzTj/JtX86q/fcsXZ6SeJGQ/lLq+WnarkF4mvx/+N7eaQWrFP6+h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juh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88" o:spid="_x0000_s1199" style="position:absolute;left:953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E4cIA&#10;AADb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rA9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QTh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89" o:spid="_x0000_s1198" style="position:absolute;left:959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hesQA&#10;AADbAAAADwAAAGRycy9kb3ducmV2LnhtbESP0WrCQBRE34X+w3ILvkjd2EpqopsgFan2LdEPuGSv&#10;SWj2bshuNf59tyD0cZiZM8wmH00nrjS41rKCxTwCQVxZ3XKt4Hzav6xAOI+ssbNMCu7kIM+eJhtM&#10;tb1xQdfS1yJA2KWooPG+T6V0VUMG3dz2xMG72MGgD3KopR7wFuCmk69RFEuDLYeFBnv6aKj6Ln+M&#10;gm2yK5bHYlYev2bJ+yWO3mLSn0pNn8ftGoSn0f+HH+2DVpAs4O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oXr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90" o:spid="_x0000_s1197" style="position:absolute;left:9651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/DcUA&#10;AADbAAAADwAAAGRycy9kb3ducmV2LnhtbESP3WrCQBSE7wXfYTlCb0Q3/hCb1E2QllLtXdI+wCF7&#10;TILZsyG71fTt3YLQy2FmvmH2+Wg6caXBtZYVrJYRCOLK6pZrBd9f74tnEM4ja+wsk4JfcpBn08ke&#10;U21vXNC19LUIEHYpKmi871MpXdWQQbe0PXHwznYw6IMcaqkHvAW46eQ6imJpsOWw0GBPrw1Vl/LH&#10;KDgkb8X2VMzL0+c82Z3jaBOT/lDqaTYeXkB4Gv1/+NE+agXJGv6+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z8N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91" o:spid="_x0000_s1196" style="position:absolute;left:970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alsQA&#10;AADb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SBZweN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bmpb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92" o:spid="_x0000_s1195" style="position:absolute;left:9766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C4sUA&#10;AADbAAAADwAAAGRycy9kb3ducmV2LnhtbESP0WrCQBRE34X+w3ILvkizqZXURDdBWkrVt0Q/4JK9&#10;JqHZuyG71fTvu4WCj8PMnGG2xWR6caXRdZYVPEcxCOLa6o4bBefTx9MahPPIGnvLpOCHHBT5w2yL&#10;mbY3Lula+UYECLsMFbTeD5mUrm7JoIvsQBy8ix0N+iDHRuoRbwFuermM40Qa7DgstDjQW0v1V/Vt&#10;FOzS93J1KBfV4bhIXy9J/JKQ/lRq/jjtNiA8Tf4e/m/vtYJ0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MgLi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93" o:spid="_x0000_s1194" style="position:absolute;left:982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6necQA&#10;AADbAAAADwAAAGRycy9kb3ducmV2LnhtbESP0WrCQBRE3wv+w3KFvohutDaa6CrSUqy+JfoBl+w1&#10;CWbvhuxW07/vCkIfh5k5w6y3vWnEjTpXW1YwnUQgiAuray4VnE9f4yUI55E1NpZJwS852G4GL2tM&#10;tb1zRrfclyJA2KWooPK+TaV0RUUG3cS2xMG72M6gD7Irpe7wHuCmkbMoiqXBmsNChS19VFRc8x+j&#10;YJd8ZvNDNsoPx1GyuMTRW0x6r9TrsN+tQHjq/X/42f7WCpJ3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+p3n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94" o:spid="_x0000_s1193" style="position:absolute;left:988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5Ds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pDE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OQ7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95" o:spid="_x0000_s1192" style="position:absolute;left:9939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clcMA&#10;AADbAAAADwAAAGRycy9kb3ducmV2LnhtbESP0WrCQBRE34X+w3ILvohuqhKb1FVEEatvif2AS/aa&#10;hGbvhuxW49+7QsHHYWbOMMt1bxpxpc7VlhV8TCIQxIXVNZcKfs778ScI55E1NpZJwZ0crFdvgyWm&#10;2t44o2vuSxEg7FJUUHnfplK6oiKDbmJb4uBdbGfQB9mVUnd4C3DTyGkUxdJgzWGhwpa2FRW/+Z9R&#10;sEl22fyYjfLjaZQsLnE0i0kflBq+95svEJ56/wr/t7+1gmQB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Ccl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296" o:spid="_x0000_s1191" style="position:absolute;left:9997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I58IA&#10;AADbAAAADwAAAGRycy9kb3ducmV2LnhtbERPzWqDQBC+F/IOywRyCc2atthos4o0hDa9afMAgztR&#10;qTsr7saYt+8eCj1+fP/7fDa9mGh0nWUF200Egri2uuNGwfn7+LgD4Tyyxt4yKbiTgzxbPOwx1fbG&#10;JU2Vb0QIYZeigtb7IZXS1S0ZdBs7EAfuYkeDPsCxkXrEWwg3vXyKolga7Dg0tDjQe0v1T3U1Cork&#10;UL6cynV1+lonr5c4eo5Jfyi1Ws7FGwhPs/8X/7k/tYIkjA1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fwjn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297" o:spid="_x0000_s1190" style="position:absolute;left:10054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tfMQA&#10;AADbAAAADwAAAGRycy9kb3ducmV2LnhtbESP3WrCQBSE7wu+w3IEb6RurCU2MatIpbR6l7QPcMie&#10;/GD2bMiumr69Wyh4OczMN0y2G00nrjS41rKC5SICQVxa3XKt4Of74/kNhPPIGjvLpOCXHOy2k6cM&#10;U21vnNO18LUIEHYpKmi871MpXdmQQbewPXHwKjsY9EEOtdQD3gLcdPIlimJpsOWw0GBP7w2V5+Ji&#10;FOyTQ/56zOfF8TRP1lUcrWLSn0rNpuN+A8LT6B/h//aXVpAk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rXz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298" o:spid="_x0000_s1189" style="position:absolute;left:10112;top:4235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KLcUA&#10;AADcAAAADwAAAGRycy9kb3ducmV2LnhtbESPQW/CMAyF75P2HyJP2gWNZDB1oyMgxIQYu7XbD7Aa&#10;01ZrnKrJoPx7fEDazdZ7fu/zcj36Tp1oiG1gC89TA4q4Cq7l2sLP9+7pDVRMyA67wGThQhHWq/u7&#10;JeYunLmgU5lqJSEcc7TQpNTnWseqIY9xGnpi0Y5h8JhkHWrtBjxLuO/0zJhMe2xZGhrsadtQ9Vv+&#10;eQubxUfxcigm5eFrsng9Zmaekdtb+/gwbt5BJRrTv/l2/ekE3wi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IotxQAAANw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299" o:spid="_x0000_s1188" style="position:absolute;left:856;top:300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7LL8EA&#10;AADcAAAADwAAAGRycy9kb3ducmV2LnhtbERPS4vCMBC+C/sfwizsTVMFRbpGcV1kPeih6t7HZvrA&#10;ZlKSqPXfG0HwNh/fc2aLzjTiSs7XlhUMBwkI4tzqmksFx8O6PwXhA7LGxjIpuJOHxfyjN8NU2xtn&#10;dN2HUsQQ9ikqqEJoUyl9XpFBP7AtceQK6wyGCF0ptcNbDDeNHCXJRBqsOTZU2NKqovy8vxgFux+3&#10;HBV/p2IVfrXMtuX/eJw1Sn19dstvEIG68Ba/3Bsd5ydD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Oyy/BAAAA3AAAAA8AAAAAAAAAAAAAAAAAmAIAAGRycy9kb3du&#10;cmV2LnhtbFBLBQYAAAAABAAEAPUAAACGAwAAAAA=&#10;" path="m,l15019,e" filled="f" strokeweight=".48pt">
              <v:path arrowok="t" o:connecttype="custom" o:connectlocs="0,0;15019,0" o:connectangles="0,0"/>
            </v:shape>
            <v:shape id="Freeform 2300" o:spid="_x0000_s1187" style="position:absolute;left:851;top:296;width:20;height:4012;visibility:visible;mso-wrap-style:square;v-text-anchor:top" coordsize="20,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f0cMA&#10;AADcAAAADwAAAGRycy9kb3ducmV2LnhtbERPTWuDQBC9F/oflgn0VlelDa1xE4oQyCmkppfeJu5E&#10;RXdW3G00/fXZQiG3ebzPyTez6cWFRtdaVpBEMQjiyuqWawVfx+3zGwjnkTX2lknBlRxs1o8POWba&#10;TvxJl9LXIoSwy1BB4/2QSemqhgy6yA7EgTvb0aAPcKylHnEK4aaXaRwvpcGWQ0ODAxUNVV35YxR0&#10;30V7LZPfk33t6X1/2L7sp3Sn1NNi/liB8DT7u/jfvdNhfpzC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qf0cMAAADcAAAADwAAAAAAAAAAAAAAAACYAgAAZHJzL2Rv&#10;d25yZXYueG1sUEsFBgAAAAAEAAQA9QAAAIgDAAAAAA==&#10;" path="m,l,4011e" filled="f" strokeweight=".16931mm">
              <v:path arrowok="t" o:connecttype="custom" o:connectlocs="0,0;0,4011" o:connectangles="0,0"/>
            </v:shape>
            <v:shape id="Freeform 2301" o:spid="_x0000_s1186" style="position:absolute;left:856;top:4302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ww8IA&#10;AADcAAAADwAAAGRycy9kb3ducmV2LnhtbERPS2sCMRC+F/ofwgi91axbFFmNsrWUeqiHtfU+bmYf&#10;uJksSarrv28Ewdt8fM9ZrgfTiTM531pWMBknIIhLq1uuFfz+fL7OQfiArLGzTAqu5GG9en5aYqbt&#10;hQs670MtYgj7DBU0IfSZlL5syKAf2544cpV1BkOErpba4SWGm06mSTKTBluODQ32tGmoPO3/jILd&#10;u8vT6utYbcKHlsV3fZhOi06pl9GQL0AEGsJDfHdvdZyfvMHtmXi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UPDDwgAAANwAAAAPAAAAAAAAAAAAAAAAAJgCAABkcnMvZG93&#10;bnJldi54bWxQSwUGAAAAAAQABAD1AAAAhwMAAAAA&#10;" path="m,l15019,e" filled="f" strokeweight=".48pt">
              <v:path arrowok="t" o:connecttype="custom" o:connectlocs="0,0;15019,0" o:connectangles="0,0"/>
            </v:shape>
            <v:shape id="Freeform 2302" o:spid="_x0000_s1185" style="position:absolute;left:15880;top:296;width:20;height:4012;visibility:visible;mso-wrap-style:square;v-text-anchor:top" coordsize="20,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Qr78A&#10;AADcAAAADwAAAGRycy9kb3ducmV2LnhtbERPTYvCMBC9C/sfwix403RFpHSNoguiexG0eh+asena&#10;TEoTtf33G0HwNo/3OfNlZ2txp9ZXjhV8jRMQxIXTFZcKTvlmlILwAVlj7ZgU9ORhufgYzDHT7sEH&#10;uh9DKWII+wwVmBCaTEpfGLLox64hjtzFtRZDhG0pdYuPGG5rOUmSmbRYcWww2NCPoeJ6vFkFf5ib&#10;M/Wrfs1pztvL762Q6V6p4We3+gYRqAtv8cu903F+MoXnM/EC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wRCvvwAAANwAAAAPAAAAAAAAAAAAAAAAAJgCAABkcnMvZG93bnJl&#10;di54bWxQSwUGAAAAAAQABAD1AAAAhAMAAAAA&#10;" path="m,l,4011e" filled="f" strokeweight=".48pt">
              <v:path arrowok="t" o:connecttype="custom" o:connectlocs="0,0;0,4011" o:connectangles="0,0"/>
            </v:shape>
            <v:shape id="Text Box 2303" o:spid="_x0000_s1184" type="#_x0000_t202" style="position:absolute;left:960;top:524;width:14827;height:16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numPr>
                        <w:ilvl w:val="0"/>
                        <w:numId w:val="4"/>
                      </w:numPr>
                      <w:tabs>
                        <w:tab w:val="left" w:pos="358"/>
                        <w:tab w:val="left" w:pos="5122"/>
                      </w:tabs>
                      <w:kinsoku w:val="0"/>
                      <w:overflowPunct w:val="0"/>
                      <w:spacing w:line="277" w:lineRule="exact"/>
                      <w:ind w:hanging="357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เห็</w:t>
                    </w:r>
                    <w:r w:rsidRPr="00A85F9C">
                      <w:rPr>
                        <w:rFonts w:ascii="TH SarabunIT๙" w:hAnsi="TH SarabunIT๙" w:cs="TH SarabunIT๙"/>
                        <w:spacing w:val="-2"/>
                        <w:w w:val="99"/>
                        <w:cs/>
                      </w:rPr>
                      <w:t>น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ช</w:t>
                    </w:r>
                    <w:r w:rsidRPr="00A85F9C">
                      <w:rPr>
                        <w:rFonts w:ascii="TH SarabunIT๙" w:hAnsi="TH SarabunIT๙" w:cs="TH SarabunIT๙"/>
                        <w:spacing w:val="-2"/>
                        <w:w w:val="99"/>
                        <w:cs/>
                      </w:rPr>
                      <w:t>อ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บกั</w:t>
                    </w:r>
                    <w:r w:rsidRPr="00A85F9C">
                      <w:rPr>
                        <w:rFonts w:ascii="TH SarabunIT๙" w:hAnsi="TH SarabunIT๙" w:cs="TH SarabunIT๙"/>
                        <w:spacing w:val="-1"/>
                        <w:w w:val="99"/>
                        <w:cs/>
                      </w:rPr>
                      <w:t>บ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ผลคะแนน</w:t>
                    </w:r>
                    <w:r w:rsidRPr="00A85F9C">
                      <w:rPr>
                        <w:rFonts w:ascii="TH SarabunIT๙" w:hAnsi="TH SarabunIT๙" w:cs="TH SarabunIT๙"/>
                        <w:spacing w:val="1"/>
                        <w:w w:val="99"/>
                        <w:cs/>
                      </w:rPr>
                      <w:t>ข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อง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ผู้ประเ</w:t>
                    </w:r>
                    <w:r w:rsidRPr="00A85F9C">
                      <w:rPr>
                        <w:rFonts w:ascii="TH SarabunIT๙" w:hAnsi="TH SarabunIT๙" w:cs="TH SarabunIT๙"/>
                        <w:spacing w:val="-2"/>
                        <w:w w:val="99"/>
                        <w:cs/>
                      </w:rPr>
                      <w:t>ม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ินตามส่วนที่4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ab/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หรือ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ผู้บังคับบัญชาเหนื</w:t>
                    </w:r>
                    <w:r w:rsidRPr="00A85F9C">
                      <w:rPr>
                        <w:rFonts w:ascii="TH SarabunIT๙" w:hAnsi="TH SarabunIT๙" w:cs="TH SarabunIT๙"/>
                        <w:spacing w:val="-2"/>
                        <w:w w:val="99"/>
                        <w:cs/>
                      </w:rPr>
                      <w:t>อ</w:t>
                    </w: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ขึ้นไปตามส่วนที่7</w:t>
                    </w:r>
                  </w:p>
                  <w:p w:rsidR="00E0257D" w:rsidRPr="00A85F9C" w:rsidRDefault="00E0257D">
                    <w:pPr>
                      <w:pStyle w:val="a3"/>
                      <w:numPr>
                        <w:ilvl w:val="0"/>
                        <w:numId w:val="3"/>
                      </w:numPr>
                      <w:tabs>
                        <w:tab w:val="left" w:pos="360"/>
                      </w:tabs>
                      <w:kinsoku w:val="0"/>
                      <w:overflowPunct w:val="0"/>
                      <w:spacing w:line="461" w:lineRule="exact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</w:r>
                  </w:p>
                  <w:p w:rsidR="00E0257D" w:rsidRPr="00A85F9C" w:rsidRDefault="00E0257D">
                    <w:pPr>
                      <w:pStyle w:val="a3"/>
                      <w:tabs>
                        <w:tab w:val="left" w:pos="4317"/>
                      </w:tabs>
                      <w:kinsoku w:val="0"/>
                      <w:overflowPunct w:val="0"/>
                      <w:spacing w:line="359" w:lineRule="exact"/>
                      <w:ind w:left="2470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</w:rPr>
                      <w:t>2.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สมรรถนะ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ab/>
                    </w:r>
                    <w:r w:rsidRPr="00A85F9C">
                      <w:rPr>
                        <w:rFonts w:ascii="TH SarabunIT๙" w:hAnsi="TH SarabunIT๙" w:cs="TH SarabunIT๙"/>
                        <w:spacing w:val="-1"/>
                        <w:cs/>
                      </w:rPr>
                      <w:t>ควรได้คะแนนร้อยละ......................... เหตุผล.......................................................................................................................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............</w:t>
                    </w:r>
                  </w:p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before="1" w:line="361" w:lineRule="exact"/>
                      <w:ind w:left="3389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รวมคะแนนที่ควรได้ครั้งนี้ร้อยละ.........................</w:t>
                    </w:r>
                  </w:p>
                </w:txbxContent>
              </v:textbox>
            </v:shape>
            <v:shape id="Text Box 2304" o:spid="_x0000_s1183" type="#_x0000_t202" style="position:absolute;left:6567;top:2500;width:482;height: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line="351" w:lineRule="exact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ลงชื่อ</w:t>
                    </w:r>
                  </w:p>
                </w:txbxContent>
              </v:textbox>
            </v:shape>
            <v:shape id="Text Box 2306" o:spid="_x0000_s1182" type="#_x0000_t202" style="position:absolute;left:6030;top:2826;width:4895;height:1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<v:textbox inset="0,0,0,0">
                <w:txbxContent>
                  <w:p w:rsidR="00E0257D" w:rsidRPr="0065573D" w:rsidRDefault="00E0257D" w:rsidP="0065573D">
                    <w:pPr>
                      <w:pStyle w:val="a3"/>
                      <w:tabs>
                        <w:tab w:val="left" w:pos="1915"/>
                        <w:tab w:val="left" w:pos="4317"/>
                      </w:tabs>
                      <w:kinsoku w:val="0"/>
                      <w:overflowPunct w:val="0"/>
                      <w:ind w:right="18" w:firstLine="756"/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u w:val="single" w:color="000000"/>
                      </w:rPr>
                      <w:t>(</w:t>
                    </w:r>
                    <w:r w:rsidR="0065573D">
                      <w:rPr>
                        <w:rFonts w:ascii="TH SarabunIT๙" w:hAnsi="TH SarabunIT๙" w:cs="TH SarabunIT๙" w:hint="cs"/>
                        <w:b/>
                        <w:bCs/>
                        <w:u w:val="single" w:color="000000"/>
                        <w:cs/>
                      </w:rPr>
                      <w:t xml:space="preserve">      นายเฉลิมเกียรติ ไชยประสพ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u w:val="single" w:color="000000"/>
                        <w:cs/>
                      </w:rPr>
                      <w:tab/>
                      <w:t>)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 xml:space="preserve">ตำแหน่ง 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ปลัดองค์การบริหารส่วนตำบล</w:t>
                    </w:r>
                    <w:r w:rsidR="0065573D"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 xml:space="preserve">น้ำดิบ         </w:t>
                    </w:r>
                    <w:r w:rsidRPr="00A85F9C">
                      <w:rPr>
                        <w:rFonts w:ascii="TH SarabunIT๙" w:hAnsi="TH SarabunIT๙" w:cs="TH SarabunIT๙"/>
                        <w:w w:val="95"/>
                        <w:cs/>
                      </w:rPr>
                      <w:t>ประธานกรรมการกลั่นกรองการประเมินผลการปฏิบัติงานฯ</w:t>
                    </w:r>
                  </w:p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before="11" w:line="361" w:lineRule="exact"/>
                      <w:ind w:left="1382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 xml:space="preserve">วันที่  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3  ตุลาคม พ.ศ. 2563</w:t>
                    </w:r>
                  </w:p>
                </w:txbxContent>
              </v:textbox>
            </v:shape>
            <w10:wrap type="topAndBottom" anchorx="page"/>
          </v:group>
        </w:pict>
      </w:r>
      <w:r w:rsidRPr="005A13F0">
        <w:rPr>
          <w:rFonts w:ascii="TH SarabunIT๙" w:hAnsi="TH SarabunIT๙" w:cs="TH SarabunIT๙"/>
          <w:noProof/>
        </w:rPr>
        <w:pict>
          <v:group id="Group 2307" o:spid="_x0000_s1178" style="position:absolute;margin-left:41.5pt;margin-top:228.75pt;width:603.5pt;height:39.5pt;z-index:251680256;mso-wrap-distance-left:0;mso-wrap-distance-right:0;mso-position-horizontal-relative:page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" o:allowincell="f">
            <v:shape id="Freeform 2308" o:spid="_x0000_s1180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v1sEA&#10;AADbAAAADwAAAGRycy9kb3ducmV2LnhtbERPz2vCMBS+C/4P4QleZKbzINIZSyk4elKmO7jbo3m2&#10;xealJLHt/vvlMPD48f3eZ5PpxEDOt5YVvK8TEMSV1S3XCr6vx7cdCB+QNXaWScEvecgO89keU21H&#10;/qLhEmoRQ9inqKAJoU+l9FVDBv3a9sSRu1tnMEToaqkdjjHcdHKTJFtpsOXY0GBPRUPV4/I0Cs67&#10;5HFeTbdCfv50rizDmJ9utVLLxZR/gAg0hZf4311qBdu4Pn6JP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Lb9bBAAAA2wAAAA8AAAAAAAAAAAAAAAAAmAIAAGRycy9kb3du&#10;cmV2LnhtbFBLBQYAAAAABAAEAPUAAACGAwAAAAA=&#10;" path="m,125l9,76,36,36,76,9,125,,11905,r48,9l11993,36r27,40l12030,125r,500l12020,673r-27,40l11953,740r-48,10l125,750,76,740,36,713,9,673,,625,,125xe" filled="f" strokeweight="2pt">
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</v:shape>
            <v:shape id="Text Box 2309" o:spid="_x0000_s1179" type="#_x0000_t202" style="position:absolute;left:831;top:4575;width:12070;height:7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before="192"/>
                      <w:ind w:left="220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  <w:cs/>
                      </w:rPr>
                      <w:t>ส่วนที่ 9 ผลการพิจารณาของนายก อบจ./นายกเทศมนตรี/นายก อบต.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5A13F0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  <w:r w:rsidRPr="005A13F0">
        <w:rPr>
          <w:rFonts w:ascii="TH SarabunIT๙" w:hAnsi="TH SarabunIT๙" w:cs="TH SarabunIT๙"/>
          <w:noProof/>
        </w:rPr>
        <w:pict>
          <v:group id="Group 2310" o:spid="_x0000_s1128" style="position:absolute;margin-left:42pt;margin-top:51.3pt;width:752.65pt;height:171.4pt;z-index:251681280;mso-wrap-distance-left:0;mso-wrap-distance-right:0;mso-position-horizontal-relative:page" coordorigin="847,5565" coordsize="15053,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" o:allowincell="f">
            <v:shape id="Freeform 2311" o:spid="_x0000_s1177" style="position:absolute;left:797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79OcMA&#10;AADaAAAADwAAAGRycy9kb3ducmV2LnhtbESP0WrCQBRE3wX/YbmCL6IbW4kmdRWpFKtviX7AJXtN&#10;QrN3Q3bV9O+7QsHHYWbOMOttbxpxp87VlhXMZxEI4sLqmksFl/PXdAXCeWSNjWVS8EsOtpvhYI2p&#10;tg/O6J77UgQIuxQVVN63qZSuqMigm9mWOHhX2xn0QXal1B0+Atw08i2KYmmw5rBQYUufFRU/+c0o&#10;2CX7bHHMJvnxNEmW1zh6j0kflBqP+t0HCE+9f4X/299aQQLPK+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79OcMAAADa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12" o:spid="_x0000_s1176" style="position:absolute;left:803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Hu8UA&#10;AADbAAAADwAAAGRycy9kb3ducmV2LnhtbESPwW7CQAxE75X6DytX6gWVDbRKS2BBiAqV9Ja0H2Bl&#10;TRKR9UbZBcLf14dK3GzNeOZ5tRldpy40hNazgdk0AUVcedtybeD3Z//yASpEZIudZzJwowCb9ePD&#10;CjPrr1zQpYy1khAOGRpoYuwzrUPVkMMw9T2xaEc/OIyyDrW2A14l3HV6niSpdtiyNDTY066h6lSe&#10;nYHt4rN4y4tJmX9PFu/HNHlNyX4Z8/w0bpegIo3xbv6/PljBF3r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ge7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13" o:spid="_x0000_s1175" style="position:absolute;left:809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iIMIA&#10;AADbAAAADwAAAGRycy9kb3ducmV2LnhtbERPzWrCQBC+F3yHZQpeRDepJdbUVUKltPaW6AMM2TEJ&#10;zc6G7Jqkb+8WCr3Nx/c7u8NkWjFQ7xrLCuJVBIK4tLrhSsHl/L58AeE8ssbWMin4IQeH/exhh6m2&#10;I+c0FL4SIYRdigpq77tUSlfWZNCtbEccuKvtDfoA+0rqHscQblr5FEWJNNhwaKixo7eayu/iZhRk&#10;22P+fMoXxelrsd1ck2idkP5Qav44Za8gPE3+X/zn/tRhfgy/v4Q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qIg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14" o:spid="_x0000_s1174" style="position:absolute;left:814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8V8EA&#10;AADbAAAADwAAAGRycy9kb3ducmV2LnhtbERP24rCMBB9F/Yfwgj7Imu6rnS1GkVcxMtbqx8wNGNb&#10;bCaliVr/fiMIvs3hXGe+7EwtbtS6yrKC72EEgji3uuJCwem4+ZqAcB5ZY22ZFDzIwXLx0Ztjou2d&#10;U7plvhAhhF2CCkrvm0RKl5dk0A1tQxy4s20N+gDbQuoW7yHc1HIURbE0WHFoKLGhdUn5JbsaBavp&#10;Xzrep4NsfxhMf89x9BOT3ir12e9WMxCeOv8Wv9w7HeaP4PlLO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EPFfBAAAA2w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315" o:spid="_x0000_s1173" style="position:absolute;left:820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ZzMIA&#10;AADbAAAADwAAAGRycy9kb3ducmV2LnhtbERPzWrCQBC+C32HZQq9SN20kbSmriEopdpbog8wZMck&#10;NDsbsquJb98tCL3Nx/c762wynbjS4FrLCl4WEQjiyuqWawWn4+fzOwjnkTV2lknBjRxkm4fZGlNt&#10;Ry7oWvpahBB2KSpovO9TKV3VkEG3sD1x4M52MOgDHGqpBxxDuOnkaxQl0mDLoaHBnrYNVT/lxSjI&#10;V7tieSjm5eF7vno7J1GckP5S6ulxyj9AeJr8v/ju3uswP4a/X8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nM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16" o:spid="_x0000_s1172" style="position:absolute;left:826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BuMIA&#10;AADbAAAADwAAAGRycy9kb3ducmV2LnhtbERPzWrCQBC+F3yHZQpeRDdaiTV1ldBSbHpL9AGG7JiE&#10;ZmdDdpukb+8WCr3Nx/c7h9NkWjFQ7xrLCtarCARxaXXDlYLr5X35DMJ5ZI2tZVLwQw5Ox9nDARNt&#10;R85pKHwlQgi7BBXU3neJlK6syaBb2Y44cDfbG/QB9pXUPY4h3LRyE0WxNNhwaKixo9eayq/i2yhI&#10;92/5NssXRfa52O9ucfQUkz4rNX+c0hcQnib/L/5zf+gwfwu/v4QD5P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4QG4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17" o:spid="_x0000_s1171" style="position:absolute;left:832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kI8IA&#10;AADbAAAADwAAAGRycy9kb3ducmV2LnhtbERP22rCQBB9L/gPywi+iG60NtY0q0hLaeNbYj9gyE4u&#10;NDsbsqumf98tCH2bw7lOehhNJ640uNaygtUyAkFcWt1yreDr/L54BuE8ssbOMin4IQeH/eQhxUTb&#10;G+d0LXwtQgi7BBU03veJlK5syKBb2p44cJUdDPoAh1rqAW8h3HRyHUWxNNhyaGiwp9eGyu/iYhQc&#10;d2/5JsvnRXaa77ZVHD3GpD+Umk3H4wsIT6P/F9/dnzrMf4K/X8I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aQj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18" o:spid="_x0000_s1170" style="position:absolute;left:837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86VMIA&#10;AADbAAAADwAAAGRycy9kb3ducmV2LnhtbERPzWrCQBC+F/oOyxS8SN20llVTN0Eq0uotqQ8wZMck&#10;NDsbsluNb+8WCt7m4/uddT7aTpxp8K1jDS+zBARx5UzLtYbj9+55CcIHZIOdY9JwJQ959viwxtS4&#10;Cxd0LkMtYgj7FDU0IfSplL5qyKKfuZ44cic3WAwRDrU0A15iuO3ka5IoabHl2NBgTx8NVT/lr9Ww&#10;WW2Lt30xLfeH6WpxUslckfnUevI0bt5BBBrDXfzv/jJxvoK/X+I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pU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19" o:spid="_x0000_s1169" style="position:absolute;left:843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fz8EA&#10;AADbAAAADwAAAGRycy9kb3ducmV2LnhtbERPzYrCMBC+L/gOYQQvoqnrUrUaRVYWV2+tPsDQjG2x&#10;mZQmavftjbDgbT6+31ltOlOLO7WusqxgMo5AEOdWV1woOJ9+RnMQziNrrC2Tgj9ysFn3PlaYaPvg&#10;lO6ZL0QIYZeggtL7JpHS5SUZdGPbEAfuYluDPsC2kLrFRwg3tfyMolgarDg0lNjQd0n5NbsZBdvF&#10;Lv06pMPscBwuZpc4msak90oN+t12CcJT59/if/evDvNn8PolH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zn8/BAAAA2w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320" o:spid="_x0000_s1168" style="position:absolute;left:849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LvcUA&#10;AADbAAAADwAAAGRycy9kb3ducmV2LnhtbESPwW7CQAxE75X6DytX6gWVDbRKS2BBiAqV9Ja0H2Bl&#10;TRKR9UbZBcLf14dK3GzNeOZ5tRldpy40hNazgdk0AUVcedtybeD3Z//yASpEZIudZzJwowCb9ePD&#10;CjPrr1zQpYy1khAOGRpoYuwzrUPVkMMw9T2xaEc/OIyyDrW2A14l3HV6niSpdtiyNDTY066h6lSe&#10;nYHt4rN4y4tJmX9PFu/HNHlNyX4Z8/w0bpegIo3xbv6/PljBF1j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Au9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21" o:spid="_x0000_s1167" style="position:absolute;left:855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uJsEA&#10;AADbAAAADwAAAGRycy9kb3ducmV2LnhtbERPzWrCQBC+F3yHZQQv0my0JTapq4giVW9J+wBDdkxC&#10;s7Mhu2p8+25B8DYf3+8s14NpxZV611hWMItiEMSl1Q1XCn6+968fIJxH1thaJgV3crBejV6WmGl7&#10;45yuha9ECGGXoYLa+y6T0pU1GXSR7YgDd7a9QR9gX0nd4y2Em1bO4ziRBhsODTV2tK2p/C0uRsEm&#10;3eXvx3xaHE/TdHFO4reE9JdSk/Gw+QThafBP8cN90GF+Cv+/h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ribBAAAA2wAAAA8AAAAAAAAAAAAAAAAAmAIAAGRycy9kb3du&#10;cmV2LnhtbFBLBQYAAAAABAAEAPUAAACGAwAAAAA=&#10;" path="m,l28,e" filled="f" strokeweight=".48pt">
              <v:path arrowok="t" o:connecttype="custom" o:connectlocs="0,0;28,0" o:connectangles="0,0"/>
            </v:shape>
            <v:shape id="Freeform 2322" o:spid="_x0000_s1166" style="position:absolute;left:861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bNBsIA&#10;AADb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rA9fw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s0G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23" o:spid="_x0000_s1165" style="position:absolute;left:866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oncMA&#10;AADbAAAADwAAAGRycy9kb3ducmV2LnhtbESP3YrCMBSE7wXfIRzBG1lTf6hrNYooy6p37e4DHJpj&#10;W2xOShO1+/ZmQfBymJlvmPW2M7W4U+sqywom4wgEcW51xYWC35+vj08QziNrrC2Tgj9ysN30e2tM&#10;tH1wSvfMFyJA2CWooPS+SaR0eUkG3dg2xMG72NagD7ItpG7xEeCmltMoiqXBisNCiQ3tS8qv2c0o&#10;2C0P6fyUjrLTebRcXOJoFpP+Vmo46HYrEJ46/w6/2ketYDqB/y/h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pon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24" o:spid="_x0000_s1164" style="position:absolute;left:872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26sQA&#10;AADbAAAADwAAAGRycy9kb3ducmV2LnhtbESP0WrCQBRE3wX/YblCX0Q3Rok1zUakpVT7lrQfcMle&#10;k2D2bshuNf17tyD0cZiZM0y2H00nrjS41rKC1TICQVxZ3XKt4PvrffEMwnlkjZ1lUvBLDvb5dJJh&#10;qu2NC7qWvhYBwi5FBY33fSqlqxoy6Ja2Jw7e2Q4GfZBDLfWAtwA3nYyjKJEGWw4LDfb02lB1KX+M&#10;gsPurdicinl5+pzvtuckWiekP5R6mo2HFxCeRv8ffrSPWkEcw9+X8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9ur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25" o:spid="_x0000_s1163" style="position:absolute;left:878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Tcc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WQK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RTc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26" o:spid="_x0000_s1162" style="position:absolute;left:884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LBcMA&#10;AADbAAAADwAAAGRycy9kb3ducmV2LnhtbESP3YrCMBSE7wXfIRxhb0RTf+hqNYrsIqt71+oDHJpj&#10;W2xOShO1+/YbQfBymJlvmPW2M7W4U+sqywom4wgEcW51xYWC82k/WoBwHlljbZkU/JGD7abfW2Oi&#10;7YNTume+EAHCLkEFpfdNIqXLSzLoxrYhDt7FtgZ9kG0hdYuPADe1nEZRLA1WHBZKbOirpPya3YyC&#10;3fI7nR/TYXb8HS4/L3E0i0n/KPUx6HYrEJ46/w6/2getYDqH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3LB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27" o:spid="_x0000_s1161" style="position:absolute;left:889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unsQA&#10;AADbAAAADwAAAGRycy9kb3ducmV2LnhtbESP0WrCQBRE34X+w3KFvohuam2sqatIi2j6lugHXLLX&#10;JJi9G7JbTf/eFQQfh5k5wyzXvWnEhTpXW1bwNolAEBdW11wqOB62408QziNrbCyTgn9ysF69DJaY&#10;aHvljC65L0WAsEtQQeV9m0jpiooMuoltiYN3sp1BH2RXSt3hNcBNI6dRFEuDNYeFClv6rqg4539G&#10;wWbxk83SbJSnv6PF/BRH7zHpnVKvw37zBcJT75/hR3uvFUw/4P4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bp7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28" o:spid="_x0000_s1160" style="position:absolute;left:895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w6cMA&#10;AADbAAAADwAAAGRycy9kb3ducmV2LnhtbESP3YrCMBSE7wXfIRzBG9HUH6pWo8jK4rp3rT7AoTm2&#10;xeakNFntvr0RFvZymJlvmO2+M7V4UOsqywqmkwgEcW51xYWC6+VzvALhPLLG2jIp+CUH+12/t8VE&#10;2yen9Mh8IQKEXYIKSu+bREqXl2TQTWxDHLybbQ36INtC6hafAW5qOYuiWBqsOCyU2NBHSfk9+zEK&#10;Dutjujino+z8PVovb3E0j0mflBoOusMGhKfO/4f/2l9awSyG95fwA+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Pw6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29" o:spid="_x0000_s1159" style="position:absolute;left:901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9VcsUA&#10;AADbAAAADwAAAGRycy9kb3ducmV2LnhtbESP0WrCQBRE3wv+w3KFvgTdGEusqatIS2n1LWk/4JK9&#10;JsHs3ZDdJunfu4WCj8PMnGF2h8m0YqDeNZYVrJYxCOLS6oYrBd9f74tnEM4ja2wtk4JfcnDYzx52&#10;mGk7ck5D4SsRIOwyVFB732VSurImg25pO+LgXWxv0AfZV1L3OAa4aWUSx6k02HBYqLGj15rKa/Fj&#10;FBy3b/nTKY+K0znabi5pvE5Jfyj1OJ+OLyA8Tf4e/m9/agXJBv6+hB8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1Vy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30" o:spid="_x0000_s1158" style="position:absolute;left:907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BAMIA&#10;AADbAAAADwAAAGRycy9kb3ducmV2LnhtbERPzWqDQBC+F/oOyxR6Cc1aW2xjswmSEhpz0+QBBnei&#10;UndW3I2at+8eCjl+fP/r7Ww6MdLgWssKXpcRCOLK6pZrBefT/uUThPPIGjvLpOBGDrabx4c1ptpO&#10;XNBY+lqEEHYpKmi871MpXdWQQbe0PXHgLnYw6AMcaqkHnEK46WQcRYk02HJoaLCnXUPVb3k1CrLV&#10;d/GeF4syPy5WH5ckektI/yj1/DRnXyA8zf4u/ncftII4jA1fw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wMEA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31" o:spid="_x0000_s1157" style="position:absolute;left:912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xkm8UA&#10;AADbAAAADwAAAGRycy9kb3ducmV2LnhtbESP3WrCQBSE7wXfYTlCb0Q3/hCb1E2QllLtXdI+wCF7&#10;TILZsyG71fTt3YLQy2FmvmH2+Wg6caXBtZYVrJYRCOLK6pZrBd9f74tnEM4ja+wsk4JfcpBn08ke&#10;U21vXNC19LUIEHYpKmi871MpXdWQQbe0PXHwznYw6IMcaqkHvAW46eQ6imJpsOWw0GBPrw1Vl/LH&#10;KDgkb8X2VMzL0+c82Z3jaBOT/lDqaTYeXkB4Gv1/+NE+agXrBP6+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GSb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32" o:spid="_x0000_s1156" style="position:absolute;left:918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9b28IA&#10;AADb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WB++h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1vb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33" o:spid="_x0000_s1155" style="position:absolute;left:9243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+QM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XQ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P+QM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34" o:spid="_x0000_s1154" style="position:absolute;left:930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gN8MA&#10;AADbAAAADwAAAGRycy9kb3ducmV2LnhtbESP3YrCMBSE7xd8h3AEb2RN1aWuXaOIIv7ctbsPcGiO&#10;bdnmpDRR69sbQfBymJlvmMWqM7W4UusqywrGowgEcW51xYWCv9/d5zcI55E11pZJwZ0crJa9jwUm&#10;2t44pWvmCxEg7BJUUHrfJFK6vCSDbmQb4uCdbWvQB9kWUrd4C3BTy0kUxdJgxWGhxIY2JeX/2cUo&#10;WM+36dcxHWbH03A+O8fRNCa9V2rQ79Y/IDx1/h1+tQ9awXQC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FgN8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35" o:spid="_x0000_s1153" style="position:absolute;left:9358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3FrMQA&#10;AADbAAAADwAAAGRycy9kb3ducmV2LnhtbESP0WrCQBRE3wv+w3KFvohubErUmI1IS7H2LdEPuGSv&#10;STB7N2S3mv59Vyj0cZiZM0y2G00nbjS41rKC5SICQVxZ3XKt4Hz6mK9BOI+ssbNMCn7IwS6fPGWY&#10;anvngm6lr0WAsEtRQeN9n0rpqoYMuoXtiYN3sYNBH+RQSz3gPcBNJ1+iKJEGWw4LDfb01lB1Lb+N&#10;gv3mvXg9FrPy+DXbrC5JFCekD0o9T8f9FoSn0f+H/9qfWkEcw+N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9xaz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36" o:spid="_x0000_s1152" style="position:absolute;left:941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d2MUA&#10;AADbAAAADwAAAGRycy9kb3ducmV2LnhtbESP0WrCQBRE3wv9h+UW+iJm00ZSja4iLdLat0Q/4JK9&#10;JsHs3ZDdJvHvu4WCj8PMnGE2u8m0YqDeNZYVvEQxCOLS6oYrBefTYb4E4TyyxtYyKbiRg9328WGD&#10;mbYj5zQUvhIBwi5DBbX3XSalK2sy6CLbEQfvYnuDPsi+krrHMcBNK1/jOJUGGw4LNXb0XlN5LX6M&#10;gv3qI18c81lx/J6t3i5pnKSkP5V6fpr2axCeJn8P/7e/tIJkAX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F3Y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37" o:spid="_x0000_s1151" style="position:absolute;left:947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4Q8QA&#10;AADbAAAADwAAAGRycy9kb3ducmV2LnhtbESP3WrCQBSE74W+w3IK3kjdVG1a06wiFlF7l7QPcMie&#10;/NDs2ZBdNX17VxC8HGbmGyZdD6YVZ+pdY1nB6zQCQVxY3XCl4Pdn9/IBwnlkja1lUvBPDtarp1GK&#10;ibYXzuic+0oECLsEFdTed4mUrqjJoJvajjh4pe0N+iD7SuoeLwFuWjmLolgabDgs1NjRtqbiLz8Z&#10;BZvlV7Y4ZpP8+D1ZvpdxNI9J75UaPw+bTxCeBv8I39sHrWD+Br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+EP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38" o:spid="_x0000_s1150" style="position:absolute;left:9531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mNMMA&#10;AADbAAAADwAAAGRycy9kb3ducmV2LnhtbESP0YrCMBRE3xf8h3AFX0RTdalajSK7iKtvrX7Apbm2&#10;xeamNFnt/r0RFnwcZuYMs952phZ3al1lWcFkHIEgzq2uuFBwOe9HCxDOI2usLZOCP3Kw3fQ+1pho&#10;++CU7pkvRICwS1BB6X2TSOnykgy6sW2Ig3e1rUEfZFtI3eIjwE0tp1EUS4MVh4USG/oqKb9lv0bB&#10;bvmdfh7TYXY8DZfzaxzNYtIHpQb9brcC4anz7/B/+0crmMXw+hJ+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pmNM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39" o:spid="_x0000_s1149" style="position:absolute;left:958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Dr8UA&#10;AADbAAAADwAAAGRycy9kb3ducmV2LnhtbESP0WrCQBRE3wv9h+UW+hLqpk2JGl0lVKS1b4l+wCV7&#10;TUKzd0N2a+Lfu4WCj8PMnGHW28l04kKDay0reJ3FIIgrq1uuFZyO+5cFCOeRNXaWScGVHGw3jw9r&#10;zLQduaBL6WsRIOwyVNB432dSuqohg25me+Lgne1g0Ac51FIPOAa46eRbHKfSYMthocGePhqqfspf&#10;oyBf7or3QxGVh+9oOT+ncZKS/lTq+WnKVyA8Tf4e/m9/aQXJHP6+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sOv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40" o:spid="_x0000_s1148" style="position:absolute;left:9646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X3cIA&#10;AADbAAAADwAAAGRycy9kb3ducmV2LnhtbERPzWqDQBC+F/oOyxR6CXVtLbbabEJoCKm5afIAgztR&#10;qTsr7jaat88eAj1+fP/L9Wx6caHRdZYVvEYxCOLa6o4bBafj7uUThPPIGnvLpOBKDtarx4cl5tpO&#10;XNKl8o0IIexyVNB6P+RSurolgy6yA3HgznY06AMcG6lHnEK46eVbHKfSYMehocWBvluqf6s/o2CT&#10;bcv3olxUxWGRfZzTOElJ75V6fpo3XyA8zf5ffHf/aAVJGBu+h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Vfd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41" o:spid="_x0000_s1147" style="position:absolute;left:9704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XyRsQA&#10;AADbAAAADwAAAGRycy9kb3ducmV2LnhtbESP0WrCQBRE3wv+w3KFvohurCWa6EakpVj7lugHXLLX&#10;JJi9G7LbmP59Vyj0cZiZM8xuP5pWDNS7xrKC5SICQVxa3XCl4HL+mG9AOI+ssbVMCn7IwT6bPO0w&#10;1fbOOQ2Fr0SAsEtRQe19l0rpypoMuoXtiIN3tb1BH2RfSd3jPcBNK1+iKJYGGw4LNXb0VlN5K76N&#10;gkPynr+e8llx+pol62scrWLSR6Wep+NhC8LT6P/Df+1PrWCVwON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V8kb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42" o:spid="_x0000_s1146" style="position:absolute;left:976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opsIA&#10;AADbAAAADwAAAGRycy9kb3ducmV2LnhtbERPzWrCQBC+F3yHZQpeRDfaEGvqJkiltHpL9AGG7JiE&#10;ZmdDdmvi23cPhR4/vv99PplO3GlwrWUF61UEgriyuuVawfXysXwF4Tyyxs4yKXiQgzybPe0x1Xbk&#10;gu6lr0UIYZeigsb7PpXSVQ0ZdCvbEwfuZgeDPsChlnrAMYSbTm6iKJEGWw4NDfb03lD1Xf4YBYfd&#10;sYhPxaI8nRe77S2JXhLSn0rNn6fDGwhPk/8X/7m/tII4rA9fw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aSimwgAAANsAAAAPAAAAAAAAAAAAAAAAAJgCAABkcnMvZG93&#10;bnJldi54bWxQSwUGAAAAAAQABAD1AAAAhwMAAAAA&#10;" path="m,l28,e" filled="f" strokeweight=".48pt">
              <v:path arrowok="t" o:connecttype="custom" o:connectlocs="0,0;28,0" o:connectangles="0,0"/>
            </v:shape>
            <v:shape id="Freeform 2343" o:spid="_x0000_s1145" style="position:absolute;left:9819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NPcMA&#10;AADbAAAADwAAAGRycy9kb3ducmV2LnhtbESP0YrCMBRE3wX/IVxhX0RTV+lqNYq4yOq+tfoBl+ba&#10;Fpub0kTt/v1GEHwcZuYMs9p0phZ3al1lWcFkHIEgzq2uuFBwPu1HcxDOI2usLZOCP3KwWfd7K0y0&#10;fXBK98wXIkDYJaig9L5JpHR5SQbd2DbEwbvY1qAPsi2kbvER4KaWn1EUS4MVh4USG9qVlF+zm1Gw&#10;XXyns2M6zI6/w8XXJY6mMekfpT4G3XYJwlPn3+FX+6AVzCbw/B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WNP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44" o:spid="_x0000_s1144" style="position:absolute;left:987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TSsMA&#10;AADbAAAADwAAAGRycy9kb3ducmV2LnhtbESP3YrCMBSE7wXfIRxhb0RTf+hqNYrsIqt71+oDHJpj&#10;W2xOShO1+/YbQfBymJlvmPW2M7W4U+sqywom4wgEcW51xYWC82k/WoBwHlljbZkU/JGD7abfW2Oi&#10;7YNTume+EAHCLkEFpfdNIqXLSzLoxrYhDt7FtgZ9kG0hdYuPADe1nEZRLA1WHBZKbOirpPya3YyC&#10;3fI7nR/TYXb8HS4/L3E0i0n/KPUx6HYrEJ46/w6/2getYD6F55fw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cTSs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45" o:spid="_x0000_s1143" style="position:absolute;left:9935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20cUA&#10;AADbAAAADwAAAGRycy9kb3ducmV2LnhtbESP0WrCQBRE3wv9h+UW+iJm00ZSja4iLdLat0Q/4JK9&#10;JsHs3ZDdJvHvu4WCj8PMnGE2u8m0YqDeNZYVvEQxCOLS6oYrBefTYb4E4TyyxtYyKbiRg9328WGD&#10;mbYj5zQUvhIBwi5DBbX3XSalK2sy6CLbEQfvYnuDPsi+krrHMcBNK1/jOJUGGw4LNXb0XlN5LX6M&#10;gv3qI18c81lx/J6t3i5pnKSkP5V6fpr2axCeJn8P/7e/tIJFAn9fw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bRxQAAANsAAAAPAAAAAAAAAAAAAAAAAJgCAABkcnMv&#10;ZG93bnJldi54bWxQSwUGAAAAAAQABAD1AAAAigMAAAAA&#10;" path="m,l28,e" filled="f" strokeweight=".48pt">
              <v:path arrowok="t" o:connecttype="custom" o:connectlocs="0,0;28,0" o:connectangles="0,0"/>
            </v:shape>
            <v:shape id="Freeform 2346" o:spid="_x0000_s1142" style="position:absolute;left:9992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upcQA&#10;AADbAAAADwAAAGRycy9kb3ducmV2LnhtbESP0WrCQBRE34X+w3ILvkjdVEOqMRuRFqn2LdEPuGSv&#10;SWj2bshuNf37riD0cZiZM0y2HU0nrjS41rKC13kEgriyuuVawfm0f1mBcB5ZY2eZFPySg23+NMkw&#10;1fbGBV1LX4sAYZeigsb7PpXSVQ0ZdHPbEwfvYgeDPsihlnrAW4CbTi6iKJEGWw4LDfb03lD1Xf4Y&#10;Bbv1RxEfi1l5/Jqt3y5JtExIfyo1fR53GxCeRv8ffrQPWkEcw/1L+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LqX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47" o:spid="_x0000_s1141" style="position:absolute;left:10050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6LPsQA&#10;AADbAAAADwAAAGRycy9kb3ducmV2LnhtbESP3WrCQBSE74W+w3IKvZG6abVpTbOKKKL2Lmkf4JA9&#10;+aHZsyG7anx7VxC8HGbmGyZdDqYVJ+pdY1nB2yQCQVxY3XCl4O93+/oFwnlkja1lUnAhB8vF0yjF&#10;RNszZ3TKfSUChF2CCmrvu0RKV9Rk0E1sRxy80vYGfZB9JXWP5wA3rXyPolgabDgs1NjRuqbiPz8a&#10;Bav5JpsdsnF++BnPP8s4msakd0q9PA+rbxCeBv8I39t7rWD2Abcv4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eiz7EAAAA2wAAAA8AAAAAAAAAAAAAAAAAmAIAAGRycy9k&#10;b3ducmV2LnhtbFBLBQYAAAAABAAEAPUAAACJAwAAAAA=&#10;" path="m,l28,e" filled="f" strokeweight=".48pt">
              <v:path arrowok="t" o:connecttype="custom" o:connectlocs="0,0;28,0" o:connectangles="0,0"/>
            </v:shape>
            <v:shape id="Freeform 2348" o:spid="_x0000_s1140" style="position:absolute;left:10107;top:8903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VScMA&#10;AADbAAAADwAAAGRycy9kb3ducmV2LnhtbESP0YrCMBRE34X9h3CFfZE13VW6Wo0iiqz61uoHXJpr&#10;W2xuShO1/v1GEHwcZuYMM192phY3al1lWcH3MAJBnFtdcaHgdNx+TUA4j6yxtkwKHuRgufjozTHR&#10;9s4p3TJfiABhl6CC0vsmkdLlJRl0Q9sQB+9sW4M+yLaQusV7gJta/kRRLA1WHBZKbGhdUn7JrkbB&#10;arpJx/t0kO0Pg+nvOY5GMek/pT773WoGwlPn3+FXe6cVjGN4fg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wVScMAAADbAAAADwAAAAAAAAAAAAAAAACYAgAAZHJzL2Rv&#10;d25yZXYueG1sUEsFBgAAAAAEAAQA9QAAAIgDAAAAAA==&#10;" path="m,l28,e" filled="f" strokeweight=".48pt">
              <v:path arrowok="t" o:connecttype="custom" o:connectlocs="0,0;28,0" o:connectangles="0,0"/>
            </v:shape>
            <v:shape id="Freeform 2349" o:spid="_x0000_s1139" style="position:absolute;left:856;top:5569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PnP8QA&#10;AADbAAAADwAAAGRycy9kb3ducmV2LnhtbESPS2/CMBCE75X4D9ZW4lacIigoxSAeQvRQDuFxX+LN&#10;Q43XkW0g/HtcqVKPo5n5RjNbdKYRN3K+tqzgfZCAIM6trrlUcDpu36YgfEDW2FgmBQ/ysJj3XmaY&#10;anvnjG6HUIoIYZ+igiqENpXS5xUZ9APbEkevsM5giNKVUju8R7hp5DBJPqTBmuNChS2tK8p/Dlej&#10;YL9yy2GxuxTrsNEy+y7P43HWKNV/7ZafIAJ14T/81/7SCkY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j5z/EAAAA2wAAAA8AAAAAAAAAAAAAAAAAmAIAAGRycy9k&#10;b3ducmV2LnhtbFBLBQYAAAAABAAEAPUAAACJAwAAAAA=&#10;" path="m,l15019,e" filled="f" strokeweight=".48pt">
              <v:path arrowok="t" o:connecttype="custom" o:connectlocs="0,0;15019,0" o:connectangles="0,0"/>
            </v:shape>
            <v:shape id="Freeform 2350" o:spid="_x0000_s1138" style="position:absolute;left:852;top:5565;width:20;height:3404;visibility:visible;mso-wrap-style:square;v-text-anchor:top" coordsize="20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GwMMA&#10;AADbAAAADwAAAGRycy9kb3ducmV2LnhtbERPz2vCMBS+D/Y/hDfwMjSdDpHaVMZAnIcx1u5gb4/k&#10;2ZY1L7XJtP735jDw+PH9zjaj7cSZBt86VvAyS0AQa2darhX8lNvpCoQPyAY7x6TgSh42+eNDhqlx&#10;F/6mcxFqEUPYp6igCaFPpfS6IYt+5nriyB3dYDFEONTSDHiJ4baT8yRZSostx4YGe3pvSP8Wf1bB&#10;/PP5K+yrSpd7vfSLVbk7VYeFUpOn8W0NItAY7uJ/94dR8BrHxi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XGwMMAAADbAAAADwAAAAAAAAAAAAAAAACYAgAAZHJzL2Rv&#10;d25yZXYueG1sUEsFBgAAAAAEAAQA9QAAAIgDAAAAAA==&#10;" path="m,l,3403e" filled="f" strokeweight=".16931mm">
              <v:path arrowok="t" o:connecttype="custom" o:connectlocs="0,0;0,3403" o:connectangles="0,0"/>
            </v:shape>
            <v:shape id="Freeform 2351" o:spid="_x0000_s1137" style="position:absolute;left:847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U5MIA&#10;AADbAAAADwAAAGRycy9kb3ducmV2LnhtbESPT4vCMBTE74LfITxhb5ooIttqFBFW3MMK/rs/m2db&#10;bF66TdTutzfCgsdhZn7DzBatrcSdGl861jAcKBDEmTMl5xqOh6/+JwgfkA1WjknDH3lYzLudGabG&#10;PXhH933IRYSwT1FDEUKdSumzgiz6gauJo3dxjcUQZZNL0+Ajwm0lR0pNpMWS40KBNa0Kyq77m9Xw&#10;k9vzVe24DOvTt0ra9Tb5VaT1R69dTkEEasM7/N/eGA3jB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9TkwgAAANsAAAAPAAAAAAAAAAAAAAAAAJgCAABkcnMvZG93&#10;bnJldi54bWxQSwUGAAAAAAQABAD1AAAAhwMAAAAA&#10;" path="m,l9,e" filled="f" strokeweight=".16931mm">
              <v:path arrowok="t" o:connecttype="custom" o:connectlocs="0,0;9,0" o:connectangles="0,0"/>
            </v:shape>
            <v:shape id="Freeform 2352" o:spid="_x0000_s1136" style="position:absolute;left:847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rpL8A&#10;AADbAAAADwAAAGRycy9kb3ducmV2LnhtbERPy4rCMBTdC/MP4Q6402QERTumMgwoulDwtb/T3GlL&#10;m5vaRK1/bxaCy8N5zxedrcWNWl861vA1VCCIM2dKzjWcjsvBFIQPyAZrx6ThQR4W6Udvjolxd97T&#10;7RByEUPYJ6ihCKFJpPRZQRb90DXEkft3rcUQYZtL0+I9httajpSaSIslx4YCG/otKKsOV6thm9u/&#10;Su25DKvzRs261W52UaR1/7P7+QYRqAtv8cu9NhrGcX38En+AT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ROukvwAAANsAAAAPAAAAAAAAAAAAAAAAAJgCAABkcnMvZG93bnJl&#10;di54bWxQSwUGAAAAAAQABAD1AAAAhAMAAAAA&#10;" path="m,l9,e" filled="f" strokeweight=".16931mm">
              <v:path arrowok="t" o:connecttype="custom" o:connectlocs="0,0;9,0" o:connectangles="0,0"/>
            </v:shape>
            <v:shape id="Freeform 2353" o:spid="_x0000_s1135" style="position:absolute;left:856;top:8973;width:15020;height:20;visibility:visible;mso-wrap-style:square;v-text-anchor:top" coordsize="150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lccUA&#10;AADbAAAADwAAAGRycy9kb3ducmV2LnhtbESP0WrCQBRE3wX/YbmCb7pRsGrqKiKt7UNbaZIPuGRv&#10;s6HZuyG7avz7bkHwcZiZM8xm19tGXKjztWMFs2kCgrh0uuZKQZG/TlYgfEDW2DgmBTfysNsOBxtM&#10;tbvyN12yUIkIYZ+iAhNCm0rpS0MW/dS1xNH7cZ3FEGVXSd3hNcJtI+dJ8iQt1hwXDLZ0MFT+Zmer&#10;4OWYmI/TMdfF5+3tcG6/1st8uVZqPOr3zyAC9eERvrfftYLFDP6/x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aVxxQAAANsAAAAPAAAAAAAAAAAAAAAAAJgCAABkcnMv&#10;ZG93bnJldi54bWxQSwUGAAAAAAQABAD1AAAAigMAAAAA&#10;" path="m,l15019,e" filled="f" strokeweight=".16931mm">
              <v:path arrowok="t" o:connecttype="custom" o:connectlocs="0,0;15019,0" o:connectangles="0,0"/>
            </v:shape>
            <v:shape id="Freeform 2354" o:spid="_x0000_s1134" style="position:absolute;left:15880;top:5565;width:20;height:3404;visibility:visible;mso-wrap-style:square;v-text-anchor:top" coordsize="20,3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MBsQA&#10;AADbAAAADwAAAGRycy9kb3ducmV2LnhtbESPzYrCQBCE74LvMLTgRXSiYJCsoyyCoB6E9efem+lN&#10;QjI9MTOa7D79jiB4LKrrq67lujOVeFDjCssKppMIBHFqdcGZgst5O16AcB5ZY2WZFPySg/Wq31ti&#10;om3LX/Q4+UwECLsEFeTe14mULs3JoJvYmjh4P7Yx6INsMqkbbAPcVHIWRbE0WHBoyLGmTU5pebqb&#10;8EaE8fVsRm17+M7i/fGv3Ke3UqnhoPv8AOGp8+/jV3qnFcxn8NwSA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TAbEAAAA2wAAAA8AAAAAAAAAAAAAAAAAmAIAAGRycy9k&#10;b3ducmV2LnhtbFBLBQYAAAAABAAEAPUAAACJAwAAAAA=&#10;" path="m,l,3403e" filled="f" strokeweight=".48pt">
              <v:path arrowok="t" o:connecttype="custom" o:connectlocs="0,0;0,3403" o:connectangles="0,0"/>
            </v:shape>
            <v:shape id="Freeform 2355" o:spid="_x0000_s1133" style="position:absolute;left:15876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108IA&#10;AADbAAAADwAAAGRycy9kb3ducmV2LnhtbESPT4vCMBTE74LfITxhb5qouGg1igjK7sEF/92fzbMt&#10;Ni+1yWr99mZhweMwM79hZovGluJOtS8ca+j3FAji1JmCMw3Hw7o7BuEDssHSMWl4kofFvN2aYWLc&#10;g3d034dMRAj7BDXkIVSJlD7NyaLvuYo4ehdXWwxR1pk0NT4i3JZyoNSntFhwXMixolVO6XX/azVs&#10;M3u+qh0XYXP6VpNm8zO5KdL6o9MspyACNeEd/m9/GQ2jIf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nXTwgAAANsAAAAPAAAAAAAAAAAAAAAAAJgCAABkcnMvZG93&#10;bnJldi54bWxQSwUGAAAAAAQABAD1AAAAhwMAAAAA&#10;" path="m,l9,e" filled="f" strokeweight=".16931mm">
              <v:path arrowok="t" o:connecttype="custom" o:connectlocs="0,0;9,0" o:connectangles="0,0"/>
            </v:shape>
            <v:shape id="Freeform 2356" o:spid="_x0000_s1132" style="position:absolute;left:15876;top:897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/tp8IA&#10;AADbAAAADwAAAGRycy9kb3ducmV2LnhtbESPT4vCMBTE74LfITxhb5ooumg1igjK7sEF/92fzbMt&#10;Ni+1yWr99mZhweMwM79hZovGluJOtS8ca+j3FAji1JmCMw3Hw7o7BuEDssHSMWl4kofFvN2aYWLc&#10;g3d034dMRAj7BDXkIVSJlD7NyaLvuYo4ehdXWwxR1pk0NT4i3JZyoNSntFhwXMixolVO6XX/azVs&#10;M3u+qh0XYXP6VpNm8zO5KdL6o9MspyACNeEd/m9/GQ2jIfx9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+2nwgAAANsAAAAPAAAAAAAAAAAAAAAAAJgCAABkcnMvZG93&#10;bnJldi54bWxQSwUGAAAAAAQABAD1AAAAhwMAAAAA&#10;" path="m,l9,e" filled="f" strokeweight=".16931mm">
              <v:path arrowok="t" o:connecttype="custom" o:connectlocs="0,0;9,0" o:connectangles="0,0"/>
            </v:shape>
            <v:shape id="Text Box 2357" o:spid="_x0000_s1131" type="#_x0000_t202" style="position:absolute;left:960;top:5708;width:14827;height:15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numPr>
                        <w:ilvl w:val="0"/>
                        <w:numId w:val="2"/>
                      </w:numPr>
                      <w:tabs>
                        <w:tab w:val="left" w:pos="358"/>
                      </w:tabs>
                      <w:kinsoku w:val="0"/>
                      <w:overflowPunct w:val="0"/>
                      <w:spacing w:line="312" w:lineRule="exact"/>
                      <w:ind w:hanging="357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</w:r>
                  </w:p>
                  <w:p w:rsidR="00E0257D" w:rsidRPr="00A85F9C" w:rsidRDefault="00E0257D">
                    <w:pPr>
                      <w:pStyle w:val="a3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kinsoku w:val="0"/>
                      <w:overflowPunct w:val="0"/>
                      <w:spacing w:line="495" w:lineRule="exact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</w:r>
                  </w:p>
                  <w:p w:rsidR="00E0257D" w:rsidRPr="00A85F9C" w:rsidRDefault="00E0257D">
                    <w:pPr>
                      <w:pStyle w:val="a3"/>
                      <w:tabs>
                        <w:tab w:val="left" w:pos="4317"/>
                      </w:tabs>
                      <w:kinsoku w:val="0"/>
                      <w:overflowPunct w:val="0"/>
                      <w:spacing w:line="358" w:lineRule="exact"/>
                      <w:ind w:left="2470"/>
                      <w:rPr>
                        <w:rFonts w:ascii="TH SarabunIT๙" w:hAnsi="TH SarabunIT๙" w:cs="TH SarabunIT๙"/>
                        <w:spacing w:val="-1"/>
                      </w:rPr>
                    </w:pPr>
                    <w:r w:rsidRPr="00A85F9C">
                      <w:rPr>
                        <w:rFonts w:ascii="TH SarabunIT๙" w:hAnsi="TH SarabunIT๙" w:cs="TH SarabunIT๙"/>
                      </w:rPr>
                      <w:t>2.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สมรรถนะ</w:t>
                    </w: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ab/>
                    </w:r>
                    <w:r w:rsidRPr="00A85F9C">
                      <w:rPr>
                        <w:rFonts w:ascii="TH SarabunIT๙" w:hAnsi="TH SarabunIT๙" w:cs="TH SarabunIT๙"/>
                        <w:spacing w:val="-1"/>
                        <w:cs/>
                      </w:rPr>
                      <w:t>ควรได้คะแนนร้อยละ.........................เหตุผล...................................................................................................................................</w:t>
                    </w:r>
                  </w:p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ind w:left="3734"/>
                      <w:rPr>
                        <w:rFonts w:ascii="TH SarabunIT๙" w:hAnsi="TH SarabunIT๙" w:cs="TH SarabunIT๙"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>รวมคะแนนที่ได้ครั้งนี้ร้อยละ.........................</w:t>
                    </w:r>
                  </w:p>
                </w:txbxContent>
              </v:textbox>
            </v:shape>
            <v:shape id="Text Box 2358" o:spid="_x0000_s1130" type="#_x0000_t202" style="position:absolute;left:6567;top:7473;width:482;height: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line="351" w:lineRule="exact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A85F9C">
                      <w:rPr>
                        <w:rFonts w:ascii="TH SarabunIT๙" w:hAnsi="TH SarabunIT๙" w:cs="TH SarabunIT๙"/>
                        <w:w w:val="99"/>
                        <w:cs/>
                      </w:rPr>
                      <w:t>ลงชื่อ</w:t>
                    </w:r>
                  </w:p>
                </w:txbxContent>
              </v:textbox>
            </v:shape>
            <v:shape id="Text Box 2360" o:spid="_x0000_s1129" type="#_x0000_t202" style="position:absolute;left:6354;top:7836;width:4355;height:1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<v:textbox inset="0,0,0,0">
                <w:txbxContent>
                  <w:p w:rsidR="00E0257D" w:rsidRPr="00A85F9C" w:rsidRDefault="00E0257D">
                    <w:pPr>
                      <w:pStyle w:val="a3"/>
                      <w:tabs>
                        <w:tab w:val="left" w:pos="1260"/>
                        <w:tab w:val="left" w:pos="4100"/>
                      </w:tabs>
                      <w:kinsoku w:val="0"/>
                      <w:overflowPunct w:val="0"/>
                      <w:spacing w:line="347" w:lineRule="exact"/>
                      <w:ind w:left="535"/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u w:val="single" w:color="000000"/>
                      </w:rPr>
                      <w:t>(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u w:val="single" w:color="000000"/>
                      </w:rPr>
                      <w:tab/>
                    </w:r>
                    <w:r w:rsidR="0065573D">
                      <w:rPr>
                        <w:rFonts w:ascii="TH SarabunIT๙" w:hAnsi="TH SarabunIT๙" w:cs="TH SarabunIT๙" w:hint="cs"/>
                        <w:b/>
                        <w:bCs/>
                        <w:u w:val="single" w:color="000000"/>
                        <w:cs/>
                      </w:rPr>
                      <w:t>นายมงคล  หมื่นอภัย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u w:val="single" w:color="000000"/>
                        <w:cs/>
                      </w:rPr>
                      <w:tab/>
                      <w:t>)</w:t>
                    </w:r>
                  </w:p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line="357" w:lineRule="exact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 xml:space="preserve">ตำแหน่ง 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นายกองค์การบริหารส่วนตำบล</w:t>
                    </w:r>
                    <w:r w:rsidR="0065573D">
                      <w:rPr>
                        <w:rFonts w:ascii="TH SarabunIT๙" w:hAnsi="TH SarabunIT๙" w:cs="TH SarabunIT๙" w:hint="cs"/>
                        <w:b/>
                        <w:bCs/>
                        <w:cs/>
                      </w:rPr>
                      <w:t>น้ำดิบ</w:t>
                    </w:r>
                  </w:p>
                  <w:p w:rsidR="00E0257D" w:rsidRPr="00A85F9C" w:rsidRDefault="00E0257D">
                    <w:pPr>
                      <w:pStyle w:val="a3"/>
                      <w:kinsoku w:val="0"/>
                      <w:overflowPunct w:val="0"/>
                      <w:spacing w:before="65" w:line="361" w:lineRule="exact"/>
                      <w:ind w:left="693"/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A85F9C">
                      <w:rPr>
                        <w:rFonts w:ascii="TH SarabunIT๙" w:hAnsi="TH SarabunIT๙" w:cs="TH SarabunIT๙"/>
                        <w:cs/>
                      </w:rPr>
                      <w:t xml:space="preserve">วันที่  </w:t>
                    </w:r>
                    <w:r w:rsidRPr="00A85F9C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4  ตุลาคม พ.ศ. 2563</w:t>
                    </w:r>
                  </w:p>
                </w:txbxContent>
              </v:textbox>
            </v:shape>
            <w10:wrap type="topAndBottom" anchorx="page"/>
          </v:group>
        </w:pict>
      </w:r>
    </w:p>
    <w:bookmarkEnd w:id="0"/>
    <w:p w:rsidR="009639FF" w:rsidRPr="002B61D9" w:rsidRDefault="009639FF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sectPr w:rsidR="009639FF" w:rsidRPr="002B61D9" w:rsidSect="005A13F0">
      <w:pgSz w:w="16850" w:h="11910" w:orient="landscape"/>
      <w:pgMar w:top="460" w:right="740" w:bottom="280" w:left="720" w:header="125" w:footer="0" w:gutter="0"/>
      <w:cols w:space="720" w:equalWidth="0">
        <w:col w:w="1539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A9" w:rsidRDefault="00824DA9">
      <w:r>
        <w:separator/>
      </w:r>
    </w:p>
  </w:endnote>
  <w:endnote w:type="continuationSeparator" w:id="1">
    <w:p w:rsidR="00824DA9" w:rsidRDefault="0082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A9" w:rsidRDefault="00824DA9">
      <w:r>
        <w:separator/>
      </w:r>
    </w:p>
  </w:footnote>
  <w:footnote w:type="continuationSeparator" w:id="1">
    <w:p w:rsidR="00824DA9" w:rsidRDefault="0082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51" type="#_x0000_t202" style="position:absolute;margin-left:790.35pt;margin-top:5.25pt;width:11.2pt;height:19.6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<v:textbox inset="0,0,0,0">
            <w:txbxContent>
              <w:p w:rsidR="00E0257D" w:rsidRPr="00E0257D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E0257D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E0257D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E0257D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8</w:t>
                </w:r>
                <w:r w:rsidRPr="00E0257D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0" type="#_x0000_t202" style="position:absolute;margin-left:790.35pt;margin-top:5.25pt;width:11.2pt;height:19.6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LYrwIAAK8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CXSYtivAgAArwUAAA4A&#10;AAAAAAAAAAAAAAAALgIAAGRycy9lMm9Eb2MueG1sUEsBAi0AFAAGAAgAAAAhAH4GcOjgAAAACwEA&#10;AA8AAAAAAAAAAAAAAAAACQUAAGRycy9kb3ducmV2LnhtbFBLBQYAAAAABAAEAPMAAAAWBgAAAAA=&#10;" o:allowincell="f" filled="f" stroked="f">
          <v:textbox inset="0,0,0,0">
            <w:txbxContent>
              <w:p w:rsidR="00E0257D" w:rsidRPr="00DD7DD2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DD7DD2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DD7DD2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DD7DD2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4</w:t>
                </w:r>
                <w:r w:rsidRPr="00DD7DD2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9" type="#_x0000_t202" style="position:absolute;margin-left:790.35pt;margin-top:5.25pt;width:11.2pt;height:19.6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Y4rw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KtnljivAgAArwUAAA4A&#10;AAAAAAAAAAAAAAAALgIAAGRycy9lMm9Eb2MueG1sUEsBAi0AFAAGAAgAAAAhAH4GcOjgAAAACwEA&#10;AA8AAAAAAAAAAAAAAAAACQUAAGRycy9kb3ducmV2LnhtbFBLBQYAAAAABAAEAPMAAAAWBgAAAAA=&#10;" o:allowincell="f" filled="f" stroked="f">
          <v:textbox inset="0,0,0,0">
            <w:txbxContent>
              <w:p w:rsidR="00E0257D" w:rsidRPr="00764F4E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764F4E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764F4E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764F4E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8</w:t>
                </w:r>
                <w:r w:rsidRPr="00764F4E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790.35pt;margin-top:5.25pt;width:11.2pt;height:19.6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DsA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" o:allowincell="f" filled="f" stroked="f">
          <v:textbox inset="0,0,0,0">
            <w:txbxContent>
              <w:p w:rsidR="00E0257D" w:rsidRPr="00A312AC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A312AC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A312AC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A312AC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4</w:t>
                </w:r>
                <w:r w:rsidRPr="00A312AC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7" type="#_x0000_t202" style="position:absolute;margin-left:790.35pt;margin-top:5.25pt;width:11.2pt;height:19.6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QOsAIAAK8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" o:allowincell="f" filled="f" stroked="f">
          <v:textbox inset="0,0,0,0">
            <w:txbxContent>
              <w:p w:rsidR="00E0257D" w:rsidRPr="0065573D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65573D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8</w: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6146" type="#_x0000_t202" style="position:absolute;margin-left:790.35pt;margin-top:5.25pt;width:11.2pt;height:19.6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FXrwIAAK8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" o:allowincell="f" filled="f" stroked="f">
          <v:textbox inset="0,0,0,0">
            <w:txbxContent>
              <w:p w:rsidR="00E0257D" w:rsidRPr="0065573D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65573D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4</w: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D" w:rsidRDefault="005A13F0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 w:rsidRPr="005A13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790.35pt;margin-top:5.25pt;width:11.2pt;height:19.6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O4sQ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" o:allowincell="f" filled="f" stroked="f">
          <v:textbox inset="0,0,0,0">
            <w:txbxContent>
              <w:p w:rsidR="00E0257D" w:rsidRPr="0065573D" w:rsidRDefault="005A13F0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rFonts w:ascii="TH SarabunIT๙" w:hAnsi="TH SarabunIT๙" w:cs="TH SarabunIT๙"/>
                    <w:w w:val="99"/>
                  </w:rPr>
                </w:pP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begin"/>
                </w:r>
                <w:r w:rsidR="00E0257D" w:rsidRPr="0065573D">
                  <w:rPr>
                    <w:rFonts w:ascii="TH SarabunIT๙" w:hAnsi="TH SarabunIT๙" w:cs="TH SarabunIT๙"/>
                    <w:w w:val="99"/>
                  </w:rPr>
                  <w:instrText xml:space="preserve"> PAGE </w:instrTex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separate"/>
                </w:r>
                <w:r w:rsidR="00A52BD1">
                  <w:rPr>
                    <w:rFonts w:ascii="TH SarabunIT๙" w:hAnsi="TH SarabunIT๙" w:cs="TH SarabunIT๙"/>
                    <w:noProof/>
                    <w:w w:val="99"/>
                  </w:rPr>
                  <w:t>8</w:t>
                </w:r>
                <w:r w:rsidRPr="0065573D">
                  <w:rPr>
                    <w:rFonts w:ascii="TH SarabunIT๙" w:hAnsi="TH SarabunIT๙" w:cs="TH SarabunIT๙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applyBreakingRules/>
    <w:useFELayout/>
  </w:compat>
  <w:rsids>
    <w:rsidRoot w:val="004878A8"/>
    <w:rsid w:val="0005503F"/>
    <w:rsid w:val="000661F9"/>
    <w:rsid w:val="0010769B"/>
    <w:rsid w:val="002B61D9"/>
    <w:rsid w:val="00303041"/>
    <w:rsid w:val="00437199"/>
    <w:rsid w:val="004878A8"/>
    <w:rsid w:val="00493D8F"/>
    <w:rsid w:val="004D056D"/>
    <w:rsid w:val="005A13F0"/>
    <w:rsid w:val="00635D28"/>
    <w:rsid w:val="0065573D"/>
    <w:rsid w:val="006718F0"/>
    <w:rsid w:val="006D10D6"/>
    <w:rsid w:val="00764F4E"/>
    <w:rsid w:val="00792530"/>
    <w:rsid w:val="007D6A3C"/>
    <w:rsid w:val="00824DA9"/>
    <w:rsid w:val="008F0DC0"/>
    <w:rsid w:val="009639FF"/>
    <w:rsid w:val="009B7F03"/>
    <w:rsid w:val="009F2F77"/>
    <w:rsid w:val="00A312AC"/>
    <w:rsid w:val="00A52BD1"/>
    <w:rsid w:val="00A85F9C"/>
    <w:rsid w:val="00B031DB"/>
    <w:rsid w:val="00C162D2"/>
    <w:rsid w:val="00C20DA5"/>
    <w:rsid w:val="00C72124"/>
    <w:rsid w:val="00DD7DD2"/>
    <w:rsid w:val="00E0257D"/>
    <w:rsid w:val="00E355AB"/>
    <w:rsid w:val="00E8513A"/>
    <w:rsid w:val="00F856DA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3F0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5A13F0"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rsid w:val="005A13F0"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sid w:val="005A13F0"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sid w:val="005A13F0"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sid w:val="005A13F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sid w:val="005A13F0"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rsid w:val="005A13F0"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  <w:rsid w:val="005A13F0"/>
  </w:style>
  <w:style w:type="paragraph" w:styleId="a6">
    <w:name w:val="header"/>
    <w:basedOn w:val="a"/>
    <w:link w:val="a7"/>
    <w:uiPriority w:val="99"/>
    <w:unhideWhenUsed/>
    <w:rsid w:val="00E0257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E0257D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E0257D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E0257D"/>
    <w:rPr>
      <w:rFonts w:ascii="TH SarabunITù" w:hAnsi="TH SarabunITù" w:cs="Angsana New"/>
      <w:sz w:val="24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764F4E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64F4E"/>
    <w:rPr>
      <w:rFonts w:ascii="Leelawadee" w:hAnsi="Leelawadee" w:cs="Angsana Ne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27620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mini com</cp:lastModifiedBy>
  <cp:revision>2</cp:revision>
  <cp:lastPrinted>2020-07-03T03:09:00Z</cp:lastPrinted>
  <dcterms:created xsi:type="dcterms:W3CDTF">2020-09-09T03:46:00Z</dcterms:created>
  <dcterms:modified xsi:type="dcterms:W3CDTF">2020-09-09T03:46:00Z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